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3F" w:rsidRPr="003C1105" w:rsidRDefault="0033253F" w:rsidP="0033253F">
      <w:pPr>
        <w:spacing w:line="240" w:lineRule="atLeast"/>
        <w:jc w:val="center"/>
        <w:outlineLvl w:val="0"/>
        <w:rPr>
          <w:b/>
          <w:sz w:val="28"/>
          <w:szCs w:val="28"/>
        </w:rPr>
      </w:pPr>
      <w:r w:rsidRPr="003C1105">
        <w:rPr>
          <w:b/>
          <w:sz w:val="28"/>
          <w:szCs w:val="28"/>
        </w:rPr>
        <w:t>Муниципальное общеобразовательное учреждение</w:t>
      </w:r>
    </w:p>
    <w:p w:rsidR="0033253F" w:rsidRPr="003C1105" w:rsidRDefault="0033253F" w:rsidP="0033253F">
      <w:pPr>
        <w:spacing w:line="240" w:lineRule="atLeast"/>
        <w:jc w:val="center"/>
        <w:outlineLvl w:val="0"/>
        <w:rPr>
          <w:b/>
          <w:sz w:val="24"/>
          <w:szCs w:val="24"/>
        </w:rPr>
      </w:pPr>
      <w:r w:rsidRPr="003C1105">
        <w:rPr>
          <w:b/>
          <w:sz w:val="24"/>
          <w:szCs w:val="24"/>
        </w:rPr>
        <w:t xml:space="preserve">«Средняя  школа № 4  городского округа Стрежевой </w:t>
      </w:r>
    </w:p>
    <w:p w:rsidR="0033253F" w:rsidRPr="003C1105" w:rsidRDefault="0033253F" w:rsidP="0033253F">
      <w:pPr>
        <w:spacing w:line="240" w:lineRule="atLeast"/>
        <w:jc w:val="center"/>
        <w:outlineLvl w:val="0"/>
        <w:rPr>
          <w:b/>
          <w:sz w:val="24"/>
          <w:szCs w:val="24"/>
        </w:rPr>
      </w:pPr>
      <w:r w:rsidRPr="003C1105">
        <w:rPr>
          <w:b/>
          <w:sz w:val="24"/>
          <w:szCs w:val="24"/>
        </w:rPr>
        <w:t>с углубленным изучением отдельных предметов»</w:t>
      </w:r>
    </w:p>
    <w:p w:rsidR="0033253F" w:rsidRPr="004F7644" w:rsidRDefault="0033253F" w:rsidP="0033253F">
      <w:pPr>
        <w:spacing w:line="240" w:lineRule="atLeast"/>
        <w:jc w:val="center"/>
        <w:outlineLvl w:val="0"/>
        <w:rPr>
          <w:sz w:val="28"/>
          <w:szCs w:val="28"/>
        </w:rPr>
      </w:pPr>
    </w:p>
    <w:p w:rsidR="0033253F" w:rsidRPr="004F7644" w:rsidRDefault="0033253F" w:rsidP="0033253F">
      <w:pPr>
        <w:spacing w:line="240" w:lineRule="atLeast"/>
        <w:jc w:val="center"/>
        <w:rPr>
          <w:sz w:val="28"/>
          <w:szCs w:val="28"/>
        </w:rPr>
      </w:pPr>
      <w:r w:rsidRPr="004F7644">
        <w:rPr>
          <w:sz w:val="28"/>
          <w:szCs w:val="28"/>
        </w:rPr>
        <w:t>636785, Томская область, г. Стрежевой, 4 микрорайон, д. 458,</w:t>
      </w:r>
    </w:p>
    <w:p w:rsidR="0033253F" w:rsidRPr="004F7644" w:rsidRDefault="0033253F" w:rsidP="0033253F">
      <w:pPr>
        <w:spacing w:line="240" w:lineRule="atLeast"/>
        <w:jc w:val="center"/>
        <w:rPr>
          <w:sz w:val="28"/>
          <w:szCs w:val="28"/>
        </w:rPr>
      </w:pPr>
      <w:r w:rsidRPr="004F7644">
        <w:rPr>
          <w:sz w:val="28"/>
          <w:szCs w:val="28"/>
          <w:lang w:val="en-US"/>
        </w:rPr>
        <w:t>E</w:t>
      </w:r>
      <w:r w:rsidRPr="004F7644">
        <w:rPr>
          <w:sz w:val="28"/>
          <w:szCs w:val="28"/>
        </w:rPr>
        <w:t>-</w:t>
      </w:r>
      <w:r w:rsidRPr="004F7644">
        <w:rPr>
          <w:sz w:val="28"/>
          <w:szCs w:val="28"/>
          <w:lang w:val="en-US"/>
        </w:rPr>
        <w:t>mail</w:t>
      </w:r>
      <w:r w:rsidRPr="004F7644">
        <w:rPr>
          <w:sz w:val="28"/>
          <w:szCs w:val="28"/>
        </w:rPr>
        <w:t xml:space="preserve">: </w:t>
      </w:r>
      <w:hyperlink r:id="rId8" w:history="1">
        <w:r w:rsidRPr="004F7644">
          <w:rPr>
            <w:color w:val="0000FF"/>
            <w:sz w:val="28"/>
            <w:szCs w:val="28"/>
            <w:lang w:val="en-US"/>
          </w:rPr>
          <w:t>shkola</w:t>
        </w:r>
        <w:r w:rsidRPr="004F7644">
          <w:rPr>
            <w:color w:val="0000FF"/>
            <w:sz w:val="28"/>
            <w:szCs w:val="28"/>
          </w:rPr>
          <w:t>4@</w:t>
        </w:r>
        <w:r w:rsidRPr="004F7644">
          <w:rPr>
            <w:color w:val="0000FF"/>
            <w:sz w:val="28"/>
            <w:szCs w:val="28"/>
            <w:lang w:val="en-US"/>
          </w:rPr>
          <w:t>guostrj</w:t>
        </w:r>
        <w:r w:rsidRPr="004F7644">
          <w:rPr>
            <w:color w:val="0000FF"/>
            <w:sz w:val="28"/>
            <w:szCs w:val="28"/>
          </w:rPr>
          <w:t>.</w:t>
        </w:r>
        <w:r w:rsidRPr="004F7644">
          <w:rPr>
            <w:color w:val="0000FF"/>
            <w:sz w:val="28"/>
            <w:szCs w:val="28"/>
            <w:lang w:val="en-US"/>
          </w:rPr>
          <w:t>ru</w:t>
        </w:r>
      </w:hyperlink>
      <w:r w:rsidRPr="004F7644">
        <w:rPr>
          <w:sz w:val="28"/>
          <w:szCs w:val="28"/>
        </w:rPr>
        <w:t xml:space="preserve">, тел/факс: (382-59) 5-76-32   </w:t>
      </w:r>
    </w:p>
    <w:p w:rsidR="0033253F" w:rsidRDefault="0033253F" w:rsidP="0033253F">
      <w:pPr>
        <w:tabs>
          <w:tab w:val="left" w:pos="6252"/>
        </w:tabs>
        <w:spacing w:line="240" w:lineRule="atLeast"/>
        <w:rPr>
          <w:sz w:val="28"/>
          <w:szCs w:val="28"/>
        </w:rPr>
      </w:pPr>
    </w:p>
    <w:p w:rsidR="0033253F" w:rsidRDefault="0033253F" w:rsidP="0033253F">
      <w:pPr>
        <w:tabs>
          <w:tab w:val="left" w:pos="6252"/>
        </w:tabs>
        <w:spacing w:line="240" w:lineRule="atLeast"/>
        <w:rPr>
          <w:sz w:val="28"/>
          <w:szCs w:val="28"/>
        </w:rPr>
      </w:pPr>
    </w:p>
    <w:p w:rsidR="0033253F" w:rsidRDefault="0033253F" w:rsidP="0033253F">
      <w:pPr>
        <w:tabs>
          <w:tab w:val="left" w:pos="6252"/>
        </w:tabs>
        <w:spacing w:line="240" w:lineRule="atLeast"/>
        <w:rPr>
          <w:sz w:val="28"/>
          <w:szCs w:val="28"/>
        </w:rPr>
      </w:pPr>
    </w:p>
    <w:p w:rsidR="0033253F" w:rsidRPr="004F7644" w:rsidRDefault="0033253F" w:rsidP="0033253F">
      <w:pPr>
        <w:tabs>
          <w:tab w:val="left" w:pos="6252"/>
        </w:tabs>
        <w:spacing w:line="240" w:lineRule="atLeast"/>
        <w:rPr>
          <w:sz w:val="28"/>
          <w:szCs w:val="28"/>
        </w:rPr>
      </w:pPr>
      <w:r w:rsidRPr="004F7644">
        <w:rPr>
          <w:sz w:val="28"/>
          <w:szCs w:val="28"/>
        </w:rPr>
        <w:tab/>
      </w:r>
    </w:p>
    <w:p w:rsidR="0033253F" w:rsidRPr="004F7644" w:rsidRDefault="0033253F" w:rsidP="0033253F">
      <w:pPr>
        <w:spacing w:line="240" w:lineRule="atLeast"/>
        <w:rPr>
          <w:sz w:val="28"/>
          <w:szCs w:val="28"/>
        </w:rPr>
      </w:pPr>
    </w:p>
    <w:p w:rsidR="0033253F" w:rsidRPr="004F7644" w:rsidRDefault="0033253F" w:rsidP="0033253F">
      <w:pPr>
        <w:jc w:val="center"/>
        <w:rPr>
          <w:b/>
          <w:sz w:val="28"/>
          <w:szCs w:val="28"/>
        </w:rPr>
      </w:pPr>
    </w:p>
    <w:p w:rsidR="0033253F" w:rsidRPr="004F7644" w:rsidRDefault="0033253F" w:rsidP="0033253F">
      <w:pPr>
        <w:jc w:val="center"/>
        <w:rPr>
          <w:b/>
          <w:sz w:val="28"/>
          <w:szCs w:val="28"/>
        </w:rPr>
      </w:pPr>
      <w:r w:rsidRPr="004F7644">
        <w:rPr>
          <w:b/>
          <w:sz w:val="28"/>
          <w:szCs w:val="28"/>
        </w:rPr>
        <w:t>Календарно-тематическое планирование учебных занятий</w:t>
      </w:r>
    </w:p>
    <w:p w:rsidR="0033253F" w:rsidRDefault="0033253F" w:rsidP="0033253F">
      <w:pPr>
        <w:jc w:val="center"/>
        <w:rPr>
          <w:b/>
          <w:sz w:val="28"/>
          <w:szCs w:val="28"/>
        </w:rPr>
      </w:pPr>
      <w:r>
        <w:rPr>
          <w:b/>
          <w:sz w:val="28"/>
          <w:szCs w:val="28"/>
        </w:rPr>
        <w:t>по литературному чтению</w:t>
      </w:r>
    </w:p>
    <w:p w:rsidR="0033253F" w:rsidRPr="004F7644" w:rsidRDefault="0033253F" w:rsidP="0033253F">
      <w:pPr>
        <w:jc w:val="center"/>
        <w:rPr>
          <w:b/>
          <w:sz w:val="28"/>
          <w:szCs w:val="28"/>
        </w:rPr>
      </w:pPr>
      <w:r>
        <w:rPr>
          <w:b/>
          <w:sz w:val="28"/>
          <w:szCs w:val="28"/>
        </w:rPr>
        <w:t>(Адаптированная программа)</w:t>
      </w:r>
    </w:p>
    <w:p w:rsidR="0033253F" w:rsidRDefault="0033253F" w:rsidP="0033253F">
      <w:pPr>
        <w:jc w:val="center"/>
        <w:rPr>
          <w:b/>
          <w:color w:val="FF0000"/>
          <w:sz w:val="28"/>
          <w:szCs w:val="28"/>
        </w:rPr>
      </w:pPr>
    </w:p>
    <w:p w:rsidR="0033253F" w:rsidRDefault="0033253F" w:rsidP="0033253F">
      <w:pPr>
        <w:jc w:val="center"/>
        <w:rPr>
          <w:b/>
          <w:color w:val="FF0000"/>
          <w:sz w:val="28"/>
          <w:szCs w:val="28"/>
        </w:rPr>
      </w:pPr>
    </w:p>
    <w:p w:rsidR="0033253F" w:rsidRDefault="0033253F" w:rsidP="0033253F">
      <w:pPr>
        <w:jc w:val="center"/>
        <w:rPr>
          <w:b/>
          <w:color w:val="FF0000"/>
          <w:sz w:val="28"/>
          <w:szCs w:val="28"/>
        </w:rPr>
      </w:pPr>
    </w:p>
    <w:p w:rsidR="0033253F" w:rsidRDefault="0033253F" w:rsidP="0033253F">
      <w:pPr>
        <w:jc w:val="center"/>
        <w:rPr>
          <w:b/>
          <w:color w:val="FF0000"/>
          <w:sz w:val="28"/>
          <w:szCs w:val="28"/>
        </w:rPr>
      </w:pPr>
    </w:p>
    <w:p w:rsidR="0033253F" w:rsidRDefault="0033253F" w:rsidP="0033253F">
      <w:pPr>
        <w:jc w:val="center"/>
        <w:rPr>
          <w:b/>
          <w:color w:val="FF0000"/>
          <w:sz w:val="28"/>
          <w:szCs w:val="28"/>
        </w:rPr>
      </w:pPr>
    </w:p>
    <w:p w:rsidR="0033253F" w:rsidRDefault="0033253F" w:rsidP="0033253F">
      <w:pPr>
        <w:jc w:val="center"/>
        <w:rPr>
          <w:b/>
          <w:color w:val="FF0000"/>
          <w:sz w:val="28"/>
          <w:szCs w:val="28"/>
        </w:rPr>
      </w:pPr>
    </w:p>
    <w:p w:rsidR="0033253F" w:rsidRPr="004F7644" w:rsidRDefault="0033253F" w:rsidP="0033253F">
      <w:pPr>
        <w:rPr>
          <w:sz w:val="28"/>
          <w:szCs w:val="28"/>
        </w:rPr>
      </w:pPr>
      <w:r w:rsidRPr="004F7644">
        <w:rPr>
          <w:sz w:val="28"/>
          <w:szCs w:val="28"/>
        </w:rPr>
        <w:t>Уровень обучения базовый</w:t>
      </w:r>
    </w:p>
    <w:p w:rsidR="0033253F" w:rsidRPr="004F7644" w:rsidRDefault="0033253F" w:rsidP="0033253F">
      <w:pPr>
        <w:tabs>
          <w:tab w:val="left" w:pos="5052"/>
        </w:tabs>
        <w:rPr>
          <w:sz w:val="28"/>
          <w:szCs w:val="28"/>
        </w:rPr>
      </w:pPr>
      <w:r>
        <w:rPr>
          <w:sz w:val="28"/>
          <w:szCs w:val="28"/>
        </w:rPr>
        <w:t>Класс 2</w:t>
      </w:r>
      <w:r w:rsidRPr="004F7644">
        <w:rPr>
          <w:sz w:val="28"/>
          <w:szCs w:val="28"/>
        </w:rPr>
        <w:t xml:space="preserve"> «В»</w:t>
      </w:r>
    </w:p>
    <w:p w:rsidR="0033253F" w:rsidRPr="004F7644" w:rsidRDefault="0033253F" w:rsidP="0033253F">
      <w:pPr>
        <w:tabs>
          <w:tab w:val="left" w:pos="5052"/>
        </w:tabs>
        <w:rPr>
          <w:sz w:val="28"/>
          <w:szCs w:val="28"/>
        </w:rPr>
      </w:pPr>
      <w:r w:rsidRPr="004F7644">
        <w:rPr>
          <w:sz w:val="28"/>
          <w:szCs w:val="28"/>
        </w:rPr>
        <w:t>Учитель</w:t>
      </w:r>
      <w:r w:rsidRPr="004F7644">
        <w:rPr>
          <w:b/>
          <w:sz w:val="28"/>
          <w:szCs w:val="28"/>
        </w:rPr>
        <w:t xml:space="preserve"> </w:t>
      </w:r>
      <w:r w:rsidRPr="004F7644">
        <w:rPr>
          <w:sz w:val="28"/>
          <w:szCs w:val="28"/>
        </w:rPr>
        <w:t xml:space="preserve">Жогова Людмила Николаевна, учитель начальных классов </w:t>
      </w:r>
    </w:p>
    <w:p w:rsidR="0033253F" w:rsidRPr="004F7644" w:rsidRDefault="0033253F" w:rsidP="0033253F">
      <w:pPr>
        <w:tabs>
          <w:tab w:val="left" w:pos="5052"/>
        </w:tabs>
        <w:rPr>
          <w:sz w:val="28"/>
          <w:szCs w:val="28"/>
        </w:rPr>
      </w:pPr>
      <w:r w:rsidRPr="004F7644">
        <w:rPr>
          <w:sz w:val="28"/>
          <w:szCs w:val="28"/>
        </w:rPr>
        <w:t xml:space="preserve"> МОУ «СОШ №4» первой квалификационной категории</w:t>
      </w:r>
    </w:p>
    <w:p w:rsidR="0033253F" w:rsidRPr="004F7644" w:rsidRDefault="0033253F" w:rsidP="0033253F">
      <w:pPr>
        <w:jc w:val="both"/>
        <w:rPr>
          <w:sz w:val="28"/>
          <w:szCs w:val="28"/>
        </w:rPr>
      </w:pPr>
      <w:r w:rsidRPr="004F7644">
        <w:rPr>
          <w:sz w:val="28"/>
          <w:szCs w:val="28"/>
        </w:rPr>
        <w:t xml:space="preserve">Количество часов – </w:t>
      </w:r>
      <w:r>
        <w:rPr>
          <w:sz w:val="28"/>
          <w:szCs w:val="28"/>
        </w:rPr>
        <w:t xml:space="preserve">136 ч,4 час </w:t>
      </w:r>
      <w:r w:rsidRPr="004F7644">
        <w:rPr>
          <w:sz w:val="28"/>
          <w:szCs w:val="28"/>
        </w:rPr>
        <w:t>в неделю</w:t>
      </w:r>
    </w:p>
    <w:p w:rsidR="0033253F" w:rsidRPr="004F7644" w:rsidRDefault="0033253F" w:rsidP="0033253F">
      <w:pPr>
        <w:tabs>
          <w:tab w:val="left" w:pos="5052"/>
        </w:tabs>
        <w:rPr>
          <w:sz w:val="28"/>
          <w:szCs w:val="28"/>
        </w:rPr>
      </w:pPr>
    </w:p>
    <w:p w:rsidR="0033253F" w:rsidRDefault="0033253F" w:rsidP="0033253F">
      <w:pPr>
        <w:tabs>
          <w:tab w:val="left" w:pos="5052"/>
        </w:tabs>
        <w:jc w:val="right"/>
        <w:rPr>
          <w:b/>
          <w:sz w:val="28"/>
          <w:szCs w:val="28"/>
        </w:rPr>
      </w:pPr>
    </w:p>
    <w:p w:rsidR="0033253F" w:rsidRDefault="0033253F" w:rsidP="0033253F">
      <w:pPr>
        <w:tabs>
          <w:tab w:val="left" w:pos="5052"/>
        </w:tabs>
        <w:jc w:val="right"/>
        <w:rPr>
          <w:b/>
          <w:sz w:val="28"/>
          <w:szCs w:val="28"/>
        </w:rPr>
      </w:pPr>
    </w:p>
    <w:p w:rsidR="0033253F" w:rsidRPr="004F7644" w:rsidRDefault="0033253F" w:rsidP="0033253F">
      <w:pPr>
        <w:tabs>
          <w:tab w:val="left" w:pos="5052"/>
        </w:tabs>
        <w:jc w:val="right"/>
        <w:rPr>
          <w:b/>
          <w:sz w:val="28"/>
          <w:szCs w:val="28"/>
        </w:rPr>
      </w:pPr>
    </w:p>
    <w:p w:rsidR="0033253F" w:rsidRPr="004F7644" w:rsidRDefault="0033253F" w:rsidP="0033253F">
      <w:pPr>
        <w:rPr>
          <w:sz w:val="28"/>
          <w:szCs w:val="28"/>
        </w:rPr>
      </w:pPr>
      <w:r>
        <w:rPr>
          <w:sz w:val="28"/>
          <w:szCs w:val="28"/>
        </w:rPr>
        <w:t xml:space="preserve">                                                                                  Стрежевой 2024</w:t>
      </w:r>
    </w:p>
    <w:p w:rsidR="0033253F" w:rsidRDefault="0033253F" w:rsidP="0033253F">
      <w:pPr>
        <w:jc w:val="center"/>
        <w:rPr>
          <w:sz w:val="28"/>
          <w:szCs w:val="28"/>
        </w:rPr>
      </w:pPr>
    </w:p>
    <w:p w:rsidR="00E32382" w:rsidRPr="00850517" w:rsidRDefault="00463BA8" w:rsidP="005B0EDD">
      <w:pPr>
        <w:ind w:right="-239"/>
        <w:jc w:val="center"/>
        <w:rPr>
          <w:sz w:val="24"/>
          <w:szCs w:val="24"/>
        </w:rPr>
      </w:pPr>
      <w:r w:rsidRPr="00850517">
        <w:rPr>
          <w:rFonts w:eastAsia="Times New Roman"/>
          <w:b/>
          <w:bCs/>
          <w:sz w:val="24"/>
          <w:szCs w:val="24"/>
        </w:rPr>
        <w:lastRenderedPageBreak/>
        <w:t>ПОЯСНИТЕЛЬНАЯ ЗАПИСКА</w:t>
      </w:r>
    </w:p>
    <w:p w:rsidR="00E32382" w:rsidRPr="00850517" w:rsidRDefault="00E32382">
      <w:pPr>
        <w:spacing w:line="333" w:lineRule="exact"/>
        <w:rPr>
          <w:sz w:val="24"/>
          <w:szCs w:val="24"/>
        </w:rPr>
      </w:pPr>
    </w:p>
    <w:p w:rsidR="00E32382" w:rsidRPr="00850517" w:rsidRDefault="000D1822">
      <w:pPr>
        <w:spacing w:line="237" w:lineRule="auto"/>
        <w:ind w:left="260"/>
        <w:jc w:val="both"/>
        <w:rPr>
          <w:sz w:val="24"/>
          <w:szCs w:val="24"/>
        </w:rPr>
      </w:pPr>
      <w:r w:rsidRPr="00850517">
        <w:rPr>
          <w:rFonts w:eastAsia="Calibri"/>
          <w:b/>
          <w:sz w:val="24"/>
          <w:szCs w:val="24"/>
        </w:rPr>
        <w:t xml:space="preserve">Адаптированная рабочая </w:t>
      </w:r>
      <w:r w:rsidRPr="00850517">
        <w:rPr>
          <w:rFonts w:eastAsia="Calibri"/>
          <w:b/>
          <w:sz w:val="24"/>
          <w:szCs w:val="24"/>
          <w:u w:color="000000"/>
        </w:rPr>
        <w:t>программа</w:t>
      </w:r>
      <w:r w:rsidRPr="00850517">
        <w:rPr>
          <w:sz w:val="24"/>
          <w:szCs w:val="24"/>
          <w:u w:color="000000"/>
        </w:rPr>
        <w:t xml:space="preserve"> по </w:t>
      </w:r>
      <w:r w:rsidRPr="00850517">
        <w:rPr>
          <w:b/>
          <w:sz w:val="24"/>
          <w:szCs w:val="24"/>
          <w:u w:color="000000"/>
        </w:rPr>
        <w:t>литературному чтению</w:t>
      </w:r>
      <w:r w:rsidRPr="00850517">
        <w:rPr>
          <w:rFonts w:eastAsia="Calibri"/>
          <w:sz w:val="24"/>
          <w:szCs w:val="24"/>
          <w:u w:color="000000"/>
        </w:rPr>
        <w:t xml:space="preserve"> для учащегося 2 класса с ограниченными возможностями здоровья</w:t>
      </w:r>
      <w:r w:rsidRPr="00850517">
        <w:rPr>
          <w:rFonts w:eastAsia="Calibri"/>
          <w:caps/>
          <w:sz w:val="24"/>
          <w:szCs w:val="24"/>
        </w:rPr>
        <w:t xml:space="preserve"> (</w:t>
      </w:r>
      <w:r w:rsidRPr="00850517">
        <w:rPr>
          <w:rFonts w:eastAsia="Calibri"/>
          <w:sz w:val="24"/>
          <w:szCs w:val="24"/>
          <w:u w:color="000000"/>
        </w:rPr>
        <w:t xml:space="preserve">ОВЗ), обучающего по программе </w:t>
      </w:r>
      <w:r w:rsidRPr="00850517">
        <w:rPr>
          <w:sz w:val="24"/>
          <w:szCs w:val="24"/>
        </w:rPr>
        <w:t>с задержкой психического развития (ЗПР)</w:t>
      </w:r>
      <w:r w:rsidRPr="00850517">
        <w:rPr>
          <w:rFonts w:eastAsia="Calibri"/>
          <w:sz w:val="24"/>
          <w:szCs w:val="24"/>
          <w:u w:color="000000"/>
        </w:rPr>
        <w:t>(вариант 7.1)</w:t>
      </w:r>
      <w:r w:rsidRPr="00850517">
        <w:rPr>
          <w:sz w:val="24"/>
          <w:szCs w:val="24"/>
        </w:rPr>
        <w:t xml:space="preserve">составлена в соответствии </w:t>
      </w:r>
    </w:p>
    <w:p w:rsidR="00E32382" w:rsidRPr="00850517" w:rsidRDefault="00E32382">
      <w:pPr>
        <w:spacing w:line="16" w:lineRule="exact"/>
        <w:rPr>
          <w:sz w:val="24"/>
          <w:szCs w:val="24"/>
        </w:rPr>
      </w:pPr>
    </w:p>
    <w:p w:rsidR="000D1822" w:rsidRPr="00850517" w:rsidRDefault="000D1822" w:rsidP="001203E8">
      <w:pPr>
        <w:pStyle w:val="aa"/>
        <w:ind w:firstLine="720"/>
        <w:jc w:val="both"/>
        <w:rPr>
          <w:rFonts w:ascii="Times New Roman" w:hAnsi="Times New Roman" w:cs="Times New Roman"/>
          <w:sz w:val="24"/>
          <w:szCs w:val="24"/>
        </w:rPr>
      </w:pPr>
      <w:r w:rsidRPr="00850517">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для обучающихся с ограниченными возможностями здоровья (утвержден приказом Минобрнауки России от 19 декабря 2014 г. № 1598, зарегистрирован в Минюсте России 03февраля 2015 г., регистрационный номер 35847) (в действующей редакции); </w:t>
      </w:r>
    </w:p>
    <w:p w:rsidR="000D1822" w:rsidRPr="00850517" w:rsidRDefault="000D1822" w:rsidP="001203E8">
      <w:pPr>
        <w:pStyle w:val="aa"/>
        <w:ind w:firstLine="720"/>
        <w:jc w:val="both"/>
        <w:rPr>
          <w:rFonts w:ascii="Times New Roman" w:hAnsi="Times New Roman" w:cs="Times New Roman"/>
          <w:sz w:val="24"/>
          <w:szCs w:val="24"/>
        </w:rPr>
      </w:pPr>
      <w:r w:rsidRPr="00850517">
        <w:rPr>
          <w:rFonts w:ascii="Times New Roman" w:hAnsi="Times New Roman" w:cs="Times New Roman"/>
          <w:sz w:val="24"/>
          <w:szCs w:val="24"/>
        </w:rPr>
        <w:t>– Литературное чтение. Рабочие программы. Предметная линия учебников системы «Школа России». 1-4 классы: учебное пособие для общеобразовательных организаций / Л.Ф. Климанова, М.В. Бойкина. –</w:t>
      </w:r>
      <w:r w:rsidR="001203E8" w:rsidRPr="00850517">
        <w:rPr>
          <w:rFonts w:ascii="Times New Roman" w:hAnsi="Times New Roman" w:cs="Times New Roman"/>
          <w:sz w:val="24"/>
          <w:szCs w:val="24"/>
        </w:rPr>
        <w:t>М.: Пр</w:t>
      </w:r>
      <w:r w:rsidR="0035611B">
        <w:rPr>
          <w:rFonts w:ascii="Times New Roman" w:hAnsi="Times New Roman" w:cs="Times New Roman"/>
          <w:sz w:val="24"/>
          <w:szCs w:val="24"/>
        </w:rPr>
        <w:t>освещение, 2024</w:t>
      </w:r>
      <w:r w:rsidR="001203E8" w:rsidRPr="00850517">
        <w:rPr>
          <w:rFonts w:ascii="Times New Roman" w:hAnsi="Times New Roman" w:cs="Times New Roman"/>
          <w:sz w:val="24"/>
          <w:szCs w:val="24"/>
        </w:rPr>
        <w:t xml:space="preserve"> г.</w:t>
      </w:r>
    </w:p>
    <w:p w:rsidR="000D1822" w:rsidRPr="00850517" w:rsidRDefault="000D1822" w:rsidP="001203E8">
      <w:pPr>
        <w:pStyle w:val="aa"/>
        <w:ind w:firstLine="720"/>
        <w:jc w:val="both"/>
        <w:rPr>
          <w:rFonts w:ascii="Times New Roman" w:hAnsi="Times New Roman" w:cs="Times New Roman"/>
          <w:sz w:val="24"/>
          <w:szCs w:val="24"/>
        </w:rPr>
      </w:pPr>
      <w:r w:rsidRPr="00850517">
        <w:rPr>
          <w:rFonts w:ascii="Times New Roman" w:hAnsi="Times New Roman" w:cs="Times New Roman"/>
          <w:sz w:val="24"/>
          <w:szCs w:val="24"/>
        </w:rPr>
        <w:t>–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850517" w:rsidRPr="00850517" w:rsidRDefault="00850517" w:rsidP="00850517">
      <w:pPr>
        <w:pStyle w:val="a8"/>
        <w:spacing w:after="160"/>
        <w:ind w:left="502"/>
        <w:jc w:val="both"/>
        <w:rPr>
          <w:rFonts w:eastAsia="Times New Roman"/>
          <w:sz w:val="24"/>
          <w:szCs w:val="24"/>
          <w:lang w:eastAsia="ru-RU"/>
        </w:rPr>
      </w:pPr>
      <w:r w:rsidRPr="00850517">
        <w:rPr>
          <w:rFonts w:eastAsia="Times New Roman"/>
          <w:sz w:val="24"/>
          <w:szCs w:val="24"/>
          <w:lang w:eastAsia="ru-RU"/>
        </w:rPr>
        <w:t>_Адаптированной основной общеобразовательной программы начального общего образования обучающихся с за</w:t>
      </w:r>
      <w:r w:rsidR="0035611B">
        <w:rPr>
          <w:rFonts w:eastAsia="Times New Roman"/>
          <w:sz w:val="24"/>
          <w:szCs w:val="24"/>
          <w:lang w:eastAsia="ru-RU"/>
        </w:rPr>
        <w:t>держкой психического развития МОУ «СОШ №4</w:t>
      </w:r>
      <w:r w:rsidRPr="00850517">
        <w:rPr>
          <w:rFonts w:eastAsia="Times New Roman"/>
          <w:sz w:val="24"/>
          <w:szCs w:val="24"/>
          <w:lang w:eastAsia="ru-RU"/>
        </w:rPr>
        <w:t>»;</w:t>
      </w:r>
    </w:p>
    <w:p w:rsidR="000D1822" w:rsidRPr="00850517" w:rsidRDefault="000D1822" w:rsidP="000D1822">
      <w:pPr>
        <w:pStyle w:val="aa"/>
        <w:jc w:val="both"/>
        <w:rPr>
          <w:rFonts w:ascii="Times New Roman" w:hAnsi="Times New Roman" w:cs="Times New Roman"/>
          <w:sz w:val="24"/>
          <w:szCs w:val="24"/>
        </w:rPr>
      </w:pPr>
    </w:p>
    <w:p w:rsidR="000D1822" w:rsidRPr="00850517" w:rsidRDefault="000D1822" w:rsidP="000D1822">
      <w:pPr>
        <w:pStyle w:val="aa"/>
        <w:ind w:left="720"/>
        <w:jc w:val="both"/>
        <w:rPr>
          <w:rFonts w:ascii="Times New Roman" w:hAnsi="Times New Roman" w:cs="Times New Roman"/>
          <w:b/>
          <w:sz w:val="24"/>
          <w:szCs w:val="24"/>
        </w:rPr>
      </w:pPr>
      <w:r w:rsidRPr="00850517">
        <w:rPr>
          <w:rFonts w:ascii="Times New Roman" w:hAnsi="Times New Roman" w:cs="Times New Roman"/>
          <w:b/>
          <w:sz w:val="24"/>
          <w:szCs w:val="24"/>
        </w:rPr>
        <w:t xml:space="preserve">АООП НОО обучающихся с ЗПР реализуется через УМК «Школа России». </w:t>
      </w:r>
    </w:p>
    <w:p w:rsidR="00D62D6D" w:rsidRPr="00850517" w:rsidRDefault="00D62D6D" w:rsidP="000D1822">
      <w:pPr>
        <w:pStyle w:val="aa"/>
        <w:ind w:left="720"/>
        <w:jc w:val="both"/>
        <w:rPr>
          <w:rFonts w:ascii="Times New Roman" w:hAnsi="Times New Roman" w:cs="Times New Roman"/>
          <w:b/>
          <w:sz w:val="24"/>
          <w:szCs w:val="24"/>
        </w:rPr>
      </w:pPr>
    </w:p>
    <w:p w:rsidR="000D1822" w:rsidRPr="00850517" w:rsidRDefault="000D1822" w:rsidP="000D1822">
      <w:pPr>
        <w:pStyle w:val="aa"/>
        <w:numPr>
          <w:ilvl w:val="0"/>
          <w:numId w:val="11"/>
        </w:numPr>
        <w:jc w:val="both"/>
        <w:rPr>
          <w:rFonts w:ascii="Times New Roman" w:hAnsi="Times New Roman" w:cs="Times New Roman"/>
          <w:sz w:val="24"/>
          <w:szCs w:val="24"/>
        </w:rPr>
      </w:pPr>
      <w:r w:rsidRPr="00850517">
        <w:rPr>
          <w:rFonts w:ascii="Times New Roman" w:hAnsi="Times New Roman" w:cs="Times New Roman"/>
          <w:sz w:val="24"/>
          <w:szCs w:val="24"/>
        </w:rPr>
        <w:t>Литературное чтение. Рабочие программы. Предметная линия учебников системы «Школа России». 1-4 классы: учебное пособие для общеобразовательных организаций / Л.Ф. Климанова, М.В.</w:t>
      </w:r>
      <w:r w:rsidR="001203E8" w:rsidRPr="00850517">
        <w:rPr>
          <w:rFonts w:ascii="Times New Roman" w:hAnsi="Times New Roman" w:cs="Times New Roman"/>
          <w:sz w:val="24"/>
          <w:szCs w:val="24"/>
        </w:rPr>
        <w:t xml:space="preserve"> Бойкина. –М</w:t>
      </w:r>
      <w:r w:rsidR="0035611B">
        <w:rPr>
          <w:rFonts w:ascii="Times New Roman" w:hAnsi="Times New Roman" w:cs="Times New Roman"/>
          <w:sz w:val="24"/>
          <w:szCs w:val="24"/>
        </w:rPr>
        <w:t>.: Просвещение, 2024</w:t>
      </w:r>
      <w:r w:rsidR="001203E8" w:rsidRPr="00850517">
        <w:rPr>
          <w:rFonts w:ascii="Times New Roman" w:hAnsi="Times New Roman" w:cs="Times New Roman"/>
          <w:sz w:val="24"/>
          <w:szCs w:val="24"/>
        </w:rPr>
        <w:t xml:space="preserve"> г .</w:t>
      </w:r>
    </w:p>
    <w:p w:rsidR="000D1822" w:rsidRPr="00850517" w:rsidRDefault="000D1822" w:rsidP="000D1822">
      <w:pPr>
        <w:pStyle w:val="aa"/>
        <w:numPr>
          <w:ilvl w:val="0"/>
          <w:numId w:val="11"/>
        </w:numPr>
        <w:jc w:val="both"/>
        <w:rPr>
          <w:rFonts w:ascii="Times New Roman" w:hAnsi="Times New Roman" w:cs="Times New Roman"/>
          <w:sz w:val="24"/>
          <w:szCs w:val="24"/>
        </w:rPr>
      </w:pPr>
      <w:r w:rsidRPr="00850517">
        <w:rPr>
          <w:rFonts w:ascii="Times New Roman" w:hAnsi="Times New Roman" w:cs="Times New Roman"/>
          <w:sz w:val="24"/>
          <w:szCs w:val="24"/>
        </w:rPr>
        <w:t>Климанова Л.Ф., Горецкий В.Г. Литературное чтение. 2 класс. Учебник для общеобразовательных учреждений в комплекте с аудиоприложением на электронном носителе. В 2-х</w:t>
      </w:r>
      <w:r w:rsidR="0035611B">
        <w:rPr>
          <w:rFonts w:ascii="Times New Roman" w:hAnsi="Times New Roman" w:cs="Times New Roman"/>
          <w:sz w:val="24"/>
          <w:szCs w:val="24"/>
        </w:rPr>
        <w:t xml:space="preserve"> частях. – М.: Просвещение, 2024</w:t>
      </w:r>
      <w:r w:rsidR="001203E8" w:rsidRPr="00850517">
        <w:rPr>
          <w:rFonts w:ascii="Times New Roman" w:hAnsi="Times New Roman" w:cs="Times New Roman"/>
          <w:sz w:val="24"/>
          <w:szCs w:val="24"/>
        </w:rPr>
        <w:t xml:space="preserve">г. </w:t>
      </w:r>
    </w:p>
    <w:p w:rsidR="00D62D6D" w:rsidRPr="00850517" w:rsidRDefault="00D62D6D" w:rsidP="00D62D6D">
      <w:pPr>
        <w:pStyle w:val="aa"/>
        <w:jc w:val="both"/>
        <w:rPr>
          <w:rFonts w:ascii="Times New Roman" w:hAnsi="Times New Roman" w:cs="Times New Roman"/>
          <w:sz w:val="24"/>
          <w:szCs w:val="24"/>
        </w:rPr>
      </w:pPr>
    </w:p>
    <w:p w:rsidR="00D62D6D" w:rsidRPr="00850517" w:rsidRDefault="00D62D6D" w:rsidP="00D62D6D">
      <w:pPr>
        <w:pStyle w:val="aa"/>
        <w:jc w:val="both"/>
        <w:rPr>
          <w:rFonts w:ascii="Times New Roman" w:hAnsi="Times New Roman" w:cs="Times New Roman"/>
          <w:sz w:val="24"/>
          <w:szCs w:val="24"/>
        </w:rPr>
      </w:pPr>
    </w:p>
    <w:p w:rsidR="00D62D6D" w:rsidRPr="00850517" w:rsidRDefault="00D62D6D" w:rsidP="00D62D6D">
      <w:pPr>
        <w:pStyle w:val="aa"/>
        <w:jc w:val="both"/>
        <w:rPr>
          <w:rFonts w:ascii="Times New Roman" w:hAnsi="Times New Roman" w:cs="Times New Roman"/>
          <w:sz w:val="24"/>
          <w:szCs w:val="24"/>
        </w:rPr>
      </w:pPr>
    </w:p>
    <w:p w:rsidR="000D1822" w:rsidRPr="00850517" w:rsidRDefault="000D1822" w:rsidP="000D1822">
      <w:pPr>
        <w:pStyle w:val="aa"/>
        <w:numPr>
          <w:ilvl w:val="0"/>
          <w:numId w:val="11"/>
        </w:numPr>
        <w:jc w:val="both"/>
        <w:rPr>
          <w:rFonts w:ascii="Times New Roman" w:hAnsi="Times New Roman" w:cs="Times New Roman"/>
          <w:sz w:val="24"/>
          <w:szCs w:val="24"/>
        </w:rPr>
      </w:pPr>
      <w:r w:rsidRPr="00850517">
        <w:rPr>
          <w:rFonts w:ascii="Times New Roman" w:hAnsi="Times New Roman" w:cs="Times New Roman"/>
          <w:sz w:val="24"/>
          <w:szCs w:val="24"/>
        </w:rPr>
        <w:t>Стефаненко Н.А. Литературное чтение. 2 класс. Методические рекомендации. Пособие для учителей общеобразовательных уч</w:t>
      </w:r>
      <w:r w:rsidR="0035611B">
        <w:rPr>
          <w:rFonts w:ascii="Times New Roman" w:hAnsi="Times New Roman" w:cs="Times New Roman"/>
          <w:sz w:val="24"/>
          <w:szCs w:val="24"/>
        </w:rPr>
        <w:t>реждений –М.: Просвещение, 2024</w:t>
      </w:r>
      <w:r w:rsidR="001203E8" w:rsidRPr="00850517">
        <w:rPr>
          <w:rFonts w:ascii="Times New Roman" w:hAnsi="Times New Roman" w:cs="Times New Roman"/>
          <w:sz w:val="24"/>
          <w:szCs w:val="24"/>
        </w:rPr>
        <w:t>г.</w:t>
      </w:r>
    </w:p>
    <w:p w:rsidR="000D1822" w:rsidRPr="00850517" w:rsidRDefault="000D1822" w:rsidP="000D1822">
      <w:pPr>
        <w:pStyle w:val="aa"/>
        <w:numPr>
          <w:ilvl w:val="0"/>
          <w:numId w:val="11"/>
        </w:numPr>
        <w:jc w:val="both"/>
        <w:rPr>
          <w:rFonts w:ascii="Times New Roman" w:hAnsi="Times New Roman" w:cs="Times New Roman"/>
          <w:sz w:val="24"/>
          <w:szCs w:val="24"/>
        </w:rPr>
      </w:pPr>
      <w:r w:rsidRPr="00850517">
        <w:rPr>
          <w:rFonts w:ascii="Times New Roman" w:hAnsi="Times New Roman" w:cs="Times New Roman"/>
          <w:sz w:val="24"/>
          <w:szCs w:val="24"/>
        </w:rPr>
        <w:t>Литературное чтение. Поурочные разработки: Технологические карты уроков: 2 класс: пособие для учителей общеобразовательных учреждений/М.В. Бойкина, Н.И. Рог</w:t>
      </w:r>
      <w:r w:rsidR="0035611B">
        <w:rPr>
          <w:rFonts w:ascii="Times New Roman" w:hAnsi="Times New Roman" w:cs="Times New Roman"/>
          <w:sz w:val="24"/>
          <w:szCs w:val="24"/>
        </w:rPr>
        <w:t>овцева.  –М.: Просвещение, 2024</w:t>
      </w:r>
      <w:r w:rsidR="001203E8" w:rsidRPr="00850517">
        <w:rPr>
          <w:rFonts w:ascii="Times New Roman" w:hAnsi="Times New Roman" w:cs="Times New Roman"/>
          <w:sz w:val="24"/>
          <w:szCs w:val="24"/>
        </w:rPr>
        <w:t xml:space="preserve"> г.</w:t>
      </w:r>
    </w:p>
    <w:p w:rsidR="000D1822" w:rsidRPr="00850517" w:rsidRDefault="000D1822" w:rsidP="000D1822">
      <w:pPr>
        <w:pStyle w:val="Default"/>
        <w:jc w:val="both"/>
      </w:pP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xml:space="preserve">Адаптированная рабочая </w:t>
      </w:r>
      <w:r w:rsidRPr="00850517">
        <w:rPr>
          <w:rFonts w:ascii="Times New Roman" w:eastAsia="Calibri" w:hAnsi="Times New Roman" w:cs="Times New Roman"/>
          <w:sz w:val="24"/>
          <w:szCs w:val="24"/>
          <w:u w:color="000000"/>
        </w:rPr>
        <w:t>программа обучающихся с ОВЗ</w:t>
      </w:r>
      <w:r w:rsidRPr="00850517">
        <w:rPr>
          <w:rFonts w:ascii="Times New Roman" w:eastAsia="Calibri" w:hAnsi="Times New Roman" w:cs="Times New Roman"/>
          <w:sz w:val="24"/>
          <w:szCs w:val="24"/>
        </w:rPr>
        <w:t xml:space="preserve"> предполагает, что учащийся с задержкой психического развития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0D1822" w:rsidRPr="00850517" w:rsidRDefault="000D1822" w:rsidP="000D1822">
      <w:pPr>
        <w:pStyle w:val="aa"/>
        <w:jc w:val="both"/>
        <w:rPr>
          <w:rFonts w:ascii="Times New Roman" w:hAnsi="Times New Roman" w:cs="Times New Roman"/>
          <w:sz w:val="24"/>
          <w:szCs w:val="24"/>
        </w:rPr>
      </w:pPr>
      <w:r w:rsidRPr="00850517">
        <w:rPr>
          <w:rFonts w:ascii="Times New Roman" w:eastAsia="Calibri" w:hAnsi="Times New Roman" w:cs="Times New Roman"/>
          <w:sz w:val="24"/>
          <w:szCs w:val="24"/>
        </w:rPr>
        <w:lastRenderedPageBreak/>
        <w:t xml:space="preserve">           Определение варианта адаптированной </w:t>
      </w:r>
      <w:r w:rsidRPr="00850517">
        <w:rPr>
          <w:rFonts w:ascii="Times New Roman" w:eastAsia="Calibri" w:hAnsi="Times New Roman" w:cs="Times New Roman"/>
          <w:sz w:val="24"/>
          <w:szCs w:val="24"/>
          <w:u w:color="000000"/>
        </w:rPr>
        <w:t xml:space="preserve">программы </w:t>
      </w:r>
      <w:r w:rsidRPr="00850517">
        <w:rPr>
          <w:rFonts w:ascii="Times New Roman" w:eastAsia="Calibri" w:hAnsi="Times New Roman" w:cs="Times New Roman"/>
          <w:sz w:val="24"/>
          <w:szCs w:val="24"/>
        </w:rPr>
        <w:t>обучающегося с ЗПР осуществляется на основе рекомендаций психолого-медико-педагогической комиссией (ТПМПК), сформулированных по результатам его комплексного психолого-медико-педагогического обследования, с учетом ИПР в порядке, установленном законодательством Российской Федерации.</w:t>
      </w:r>
    </w:p>
    <w:p w:rsidR="000D1822" w:rsidRPr="00850517" w:rsidRDefault="000D1822" w:rsidP="000D1822">
      <w:pPr>
        <w:pStyle w:val="aa"/>
        <w:jc w:val="both"/>
        <w:rPr>
          <w:rFonts w:ascii="Times New Roman" w:eastAsia="Arial Unicode MS" w:hAnsi="Times New Roman" w:cs="Times New Roman"/>
          <w:color w:val="00000A"/>
          <w:kern w:val="1"/>
          <w:sz w:val="24"/>
          <w:szCs w:val="24"/>
        </w:rPr>
      </w:pPr>
      <w:r w:rsidRPr="00850517">
        <w:rPr>
          <w:rFonts w:ascii="Times New Roman" w:hAnsi="Times New Roman" w:cs="Times New Roman"/>
          <w:b/>
          <w:i/>
          <w:sz w:val="24"/>
          <w:szCs w:val="24"/>
        </w:rPr>
        <w:t>Цель реализации</w:t>
      </w:r>
      <w:r w:rsidRPr="00850517">
        <w:rPr>
          <w:rFonts w:ascii="Times New Roman" w:hAnsi="Times New Roman" w:cs="Times New Roman"/>
          <w:sz w:val="24"/>
          <w:szCs w:val="24"/>
        </w:rPr>
        <w:t xml:space="preserve"> адаптированной </w:t>
      </w:r>
      <w:r w:rsidRPr="00850517">
        <w:rPr>
          <w:rFonts w:ascii="Times New Roman" w:hAnsi="Times New Roman" w:cs="Times New Roman"/>
          <w:sz w:val="24"/>
          <w:szCs w:val="24"/>
          <w:u w:color="000000"/>
        </w:rPr>
        <w:t xml:space="preserve">программы </w:t>
      </w:r>
      <w:r w:rsidRPr="00850517">
        <w:rPr>
          <w:rFonts w:ascii="Times New Roman" w:hAnsi="Times New Roman" w:cs="Times New Roman"/>
          <w:sz w:val="24"/>
          <w:szCs w:val="24"/>
        </w:rPr>
        <w:t>обучающихся с ЗПР</w:t>
      </w:r>
      <w:r w:rsidRPr="00850517">
        <w:rPr>
          <w:rFonts w:ascii="Times New Roman" w:eastAsia="Arial Unicode MS" w:hAnsi="Times New Roman" w:cs="Times New Roman"/>
          <w:caps/>
          <w:kern w:val="1"/>
          <w:sz w:val="24"/>
          <w:szCs w:val="24"/>
        </w:rPr>
        <w:t xml:space="preserve"> - </w:t>
      </w:r>
      <w:r w:rsidRPr="00850517">
        <w:rPr>
          <w:rFonts w:ascii="Times New Roman" w:eastAsia="Arial Unicode MS" w:hAnsi="Times New Roman" w:cs="Times New Roman"/>
          <w:kern w:val="1"/>
          <w:sz w:val="24"/>
          <w:szCs w:val="24"/>
        </w:rPr>
        <w:t xml:space="preserve">обеспечение выполнения требований </w:t>
      </w:r>
      <w:r w:rsidRPr="00850517">
        <w:rPr>
          <w:rFonts w:ascii="Times New Roman" w:hAnsi="Times New Roman" w:cs="Times New Roman"/>
          <w:sz w:val="24"/>
          <w:szCs w:val="24"/>
        </w:rPr>
        <w:t>ФГОС НОО обучающихся с ОВЗ</w:t>
      </w:r>
      <w:r w:rsidRPr="00850517">
        <w:rPr>
          <w:rFonts w:ascii="Times New Roman" w:eastAsia="Arial Unicode MS" w:hAnsi="Times New Roman" w:cs="Times New Roman"/>
          <w:iCs/>
          <w:kern w:val="1"/>
          <w:sz w:val="24"/>
          <w:szCs w:val="24"/>
        </w:rPr>
        <w:t xml:space="preserve"> посредством создания условий для ма</w:t>
      </w:r>
      <w:r w:rsidRPr="00850517">
        <w:rPr>
          <w:rFonts w:ascii="Times New Roman" w:hAnsi="Times New Roman" w:cs="Times New Roman"/>
          <w:iCs/>
          <w:kern w:val="1"/>
          <w:sz w:val="24"/>
          <w:szCs w:val="24"/>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olor w:val="00000A"/>
          <w:kern w:val="1"/>
          <w:sz w:val="24"/>
          <w:szCs w:val="24"/>
        </w:rPr>
        <w:t xml:space="preserve">          Достижение поставленной цели </w:t>
      </w:r>
      <w:r w:rsidRPr="00850517">
        <w:rPr>
          <w:rFonts w:ascii="Times New Roman" w:eastAsia="Arial Unicode MS" w:hAnsi="Times New Roman" w:cs="Times New Roman"/>
          <w:kern w:val="1"/>
          <w:sz w:val="24"/>
          <w:szCs w:val="24"/>
        </w:rPr>
        <w:t xml:space="preserve">при разработке и реализации </w:t>
      </w:r>
      <w:r w:rsidRPr="00850517">
        <w:rPr>
          <w:rFonts w:ascii="Times New Roman" w:eastAsia="Arial Unicode MS" w:hAnsi="Times New Roman" w:cs="Times New Roman"/>
          <w:color w:val="00000A"/>
          <w:kern w:val="1"/>
          <w:sz w:val="24"/>
          <w:szCs w:val="24"/>
        </w:rPr>
        <w:t xml:space="preserve">адаптированной </w:t>
      </w:r>
      <w:r w:rsidRPr="00850517">
        <w:rPr>
          <w:rFonts w:ascii="Times New Roman" w:eastAsia="Arial Unicode MS" w:hAnsi="Times New Roman" w:cs="Times New Roman"/>
          <w:color w:val="00000A"/>
          <w:kern w:val="1"/>
          <w:sz w:val="24"/>
          <w:szCs w:val="24"/>
          <w:u w:color="000000"/>
        </w:rPr>
        <w:t>программы</w:t>
      </w:r>
      <w:r w:rsidRPr="00850517">
        <w:rPr>
          <w:rFonts w:ascii="Times New Roman" w:eastAsia="Arial Unicode MS" w:hAnsi="Times New Roman" w:cs="Times New Roman"/>
          <w:color w:val="00000A"/>
          <w:kern w:val="1"/>
          <w:sz w:val="24"/>
          <w:szCs w:val="24"/>
        </w:rPr>
        <w:t xml:space="preserve">обучающихся с ЗПР предусматривает решение следующих </w:t>
      </w:r>
      <w:r w:rsidRPr="00850517">
        <w:rPr>
          <w:rFonts w:ascii="Times New Roman" w:eastAsia="Arial Unicode MS" w:hAnsi="Times New Roman" w:cs="Times New Roman"/>
          <w:b/>
          <w:i/>
          <w:color w:val="00000A"/>
          <w:kern w:val="1"/>
          <w:sz w:val="24"/>
          <w:szCs w:val="24"/>
        </w:rPr>
        <w:t>основных задач:</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достижение планируемых результатов освоения адаптированной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850517">
        <w:rPr>
          <w:rFonts w:ascii="Times New Roman" w:eastAsia="Arial Unicode MS" w:hAnsi="Times New Roman" w:cs="Times New Roman"/>
          <w:caps/>
          <w:kern w:val="1"/>
          <w:sz w:val="24"/>
          <w:szCs w:val="24"/>
        </w:rPr>
        <w:t>;</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rsidRPr="00850517">
        <w:rPr>
          <w:rFonts w:ascii="Times New Roman" w:eastAsia="Arial Unicode MS" w:hAnsi="Times New Roman" w:cs="Times New Roman"/>
          <w:caps/>
          <w:kern w:val="1"/>
          <w:sz w:val="24"/>
          <w:szCs w:val="24"/>
        </w:rPr>
        <w:t>;</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со</w:t>
      </w:r>
      <w:r w:rsidRPr="00850517">
        <w:rPr>
          <w:rFonts w:ascii="Times New Roman" w:eastAsia="Arial Unicode MS" w:hAnsi="Times New Roman" w:cs="Times New Roman"/>
          <w:kern w:val="1"/>
          <w:sz w:val="24"/>
          <w:szCs w:val="24"/>
          <w:u w:color="000000"/>
        </w:rPr>
        <w:t>здание благоприятных условий для удовлетворения особых образовательных потребностей обучающихся с ЗПР</w:t>
      </w:r>
      <w:r w:rsidRPr="00850517">
        <w:rPr>
          <w:rFonts w:ascii="Times New Roman" w:eastAsia="Arial Unicode MS" w:hAnsi="Times New Roman" w:cs="Times New Roman"/>
          <w:caps/>
          <w:kern w:val="1"/>
          <w:sz w:val="24"/>
          <w:szCs w:val="24"/>
          <w:u w:color="000000"/>
        </w:rPr>
        <w:t>;</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обеспечение доступности получения качественного начального общего образования</w:t>
      </w:r>
      <w:r w:rsidRPr="00850517">
        <w:rPr>
          <w:rFonts w:ascii="Times New Roman" w:eastAsia="Arial Unicode MS" w:hAnsi="Times New Roman" w:cs="Times New Roman"/>
          <w:caps/>
          <w:kern w:val="1"/>
          <w:sz w:val="24"/>
          <w:szCs w:val="24"/>
        </w:rPr>
        <w:t>;</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обеспечение преемственности начального общего и основного общего образования</w:t>
      </w:r>
      <w:r w:rsidRPr="00850517">
        <w:rPr>
          <w:rFonts w:ascii="Times New Roman" w:eastAsia="Arial Unicode MS" w:hAnsi="Times New Roman" w:cs="Times New Roman"/>
          <w:caps/>
          <w:kern w:val="1"/>
          <w:sz w:val="24"/>
          <w:szCs w:val="24"/>
        </w:rPr>
        <w:t>;</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D1822" w:rsidRPr="00850517" w:rsidRDefault="000D1822" w:rsidP="000D1822">
      <w:pPr>
        <w:pStyle w:val="aa"/>
        <w:jc w:val="both"/>
        <w:rPr>
          <w:rFonts w:ascii="Times New Roman" w:eastAsia="Arial Unicode MS" w:hAnsi="Times New Roman" w:cs="Times New Roman"/>
          <w:caps/>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использование в образовательном процессе современных образовательных технологий деятельностного типа</w:t>
      </w:r>
      <w:r w:rsidRPr="00850517">
        <w:rPr>
          <w:rFonts w:ascii="Times New Roman" w:eastAsia="Arial Unicode MS" w:hAnsi="Times New Roman" w:cs="Times New Roman"/>
          <w:caps/>
          <w:kern w:val="1"/>
          <w:sz w:val="24"/>
          <w:szCs w:val="24"/>
        </w:rPr>
        <w:t>;</w:t>
      </w:r>
    </w:p>
    <w:p w:rsidR="000D1822" w:rsidRPr="00850517" w:rsidRDefault="000D1822" w:rsidP="000D1822">
      <w:pPr>
        <w:pStyle w:val="aa"/>
        <w:jc w:val="both"/>
        <w:rPr>
          <w:rFonts w:ascii="Times New Roman" w:eastAsia="Arial Unicode MS" w:hAnsi="Times New Roman" w:cs="Times New Roman"/>
          <w:kern w:val="1"/>
          <w:sz w:val="24"/>
          <w:szCs w:val="24"/>
        </w:rPr>
      </w:pPr>
      <w:r w:rsidRPr="00850517">
        <w:rPr>
          <w:rFonts w:ascii="Times New Roman" w:eastAsia="Arial Unicode MS" w:hAnsi="Times New Roman" w:cs="Times New Roman"/>
          <w:caps/>
          <w:kern w:val="1"/>
          <w:sz w:val="24"/>
          <w:szCs w:val="24"/>
        </w:rPr>
        <w:t>• </w:t>
      </w:r>
      <w:r w:rsidRPr="00850517">
        <w:rPr>
          <w:rFonts w:ascii="Times New Roman" w:eastAsia="Arial Unicode MS" w:hAnsi="Times New Roman" w:cs="Times New Roman"/>
          <w:kern w:val="1"/>
          <w:sz w:val="24"/>
          <w:szCs w:val="24"/>
        </w:rPr>
        <w:t>предоставление обучающимся возможности для эффективной самостоятельной работы</w:t>
      </w:r>
      <w:r w:rsidRPr="00850517">
        <w:rPr>
          <w:rFonts w:ascii="Times New Roman" w:eastAsia="Arial Unicode MS" w:hAnsi="Times New Roman" w:cs="Times New Roman"/>
          <w:caps/>
          <w:kern w:val="1"/>
          <w:sz w:val="24"/>
          <w:szCs w:val="24"/>
        </w:rPr>
        <w:t>.</w:t>
      </w:r>
    </w:p>
    <w:p w:rsidR="000D1822" w:rsidRPr="00850517" w:rsidRDefault="000D1822" w:rsidP="000D1822">
      <w:pPr>
        <w:pStyle w:val="aa"/>
        <w:jc w:val="both"/>
        <w:rPr>
          <w:rFonts w:ascii="Times New Roman" w:eastAsia="Calibri" w:hAnsi="Times New Roman" w:cs="Times New Roman"/>
          <w:i/>
          <w:iCs/>
          <w:kern w:val="1"/>
          <w:sz w:val="24"/>
          <w:szCs w:val="24"/>
        </w:rPr>
      </w:pPr>
      <w:r w:rsidRPr="00850517">
        <w:rPr>
          <w:rFonts w:ascii="Times New Roman" w:eastAsia="Arial Unicode MS" w:hAnsi="Times New Roman" w:cs="Times New Roman"/>
          <w:b/>
          <w:i/>
          <w:kern w:val="1"/>
          <w:sz w:val="24"/>
          <w:szCs w:val="24"/>
        </w:rPr>
        <w:t xml:space="preserve">            В основу разработки и реализации адаптированной программы обучающихсяс ЗПР заложены дифференцированный и деятельностный подходы</w:t>
      </w:r>
      <w:r w:rsidRPr="00850517">
        <w:rPr>
          <w:rFonts w:ascii="Times New Roman" w:eastAsia="Arial Unicode MS" w:hAnsi="Times New Roman" w:cs="Times New Roman"/>
          <w:kern w:val="1"/>
          <w:sz w:val="24"/>
          <w:szCs w:val="24"/>
        </w:rPr>
        <w:t>.</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i/>
          <w:iCs/>
          <w:kern w:val="1"/>
          <w:sz w:val="24"/>
          <w:szCs w:val="24"/>
        </w:rPr>
        <w:t xml:space="preserve">           Дифференцированный подход</w:t>
      </w:r>
      <w:r w:rsidRPr="00850517">
        <w:rPr>
          <w:rFonts w:ascii="Times New Roman" w:eastAsia="Calibri" w:hAnsi="Times New Roman" w:cs="Times New Roman"/>
          <w:kern w:val="1"/>
          <w:sz w:val="24"/>
          <w:szCs w:val="24"/>
        </w:rPr>
        <w:t>обучающихся</w:t>
      </w:r>
      <w:r w:rsidRPr="00850517">
        <w:rPr>
          <w:rFonts w:ascii="Times New Roman" w:eastAsia="Calibri" w:hAnsi="Times New Roman" w:cs="Times New Roman"/>
          <w:iCs/>
          <w:kern w:val="1"/>
          <w:sz w:val="24"/>
          <w:szCs w:val="24"/>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адаптированной программы </w:t>
      </w:r>
      <w:r w:rsidRPr="00850517">
        <w:rPr>
          <w:rFonts w:ascii="Times New Roman" w:eastAsia="Calibri" w:hAnsi="Times New Roman" w:cs="Times New Roman"/>
          <w:kern w:val="1"/>
          <w:sz w:val="24"/>
          <w:szCs w:val="24"/>
        </w:rPr>
        <w:t>обучающихся с ЗПР</w:t>
      </w:r>
      <w:r w:rsidRPr="00850517">
        <w:rPr>
          <w:rFonts w:ascii="Times New Roman" w:eastAsia="Calibri" w:hAnsi="Times New Roman" w:cs="Times New Roman"/>
          <w:iCs/>
          <w:kern w:val="1"/>
          <w:sz w:val="24"/>
          <w:szCs w:val="24"/>
        </w:rPr>
        <w:t xml:space="preserve">, в том числе и на основе индивидуального учебного плана. Варианты адаптированной программы </w:t>
      </w:r>
      <w:r w:rsidRPr="00850517">
        <w:rPr>
          <w:rFonts w:ascii="Times New Roman" w:eastAsia="Calibri" w:hAnsi="Times New Roman" w:cs="Times New Roman"/>
          <w:kern w:val="1"/>
          <w:sz w:val="24"/>
          <w:szCs w:val="24"/>
        </w:rPr>
        <w:t xml:space="preserve">обучающихся с ЗПР </w:t>
      </w:r>
      <w:r w:rsidRPr="00850517">
        <w:rPr>
          <w:rFonts w:ascii="Times New Roman" w:eastAsia="Calibri" w:hAnsi="Times New Roman" w:cs="Times New Roman"/>
          <w:iCs/>
          <w:kern w:val="1"/>
          <w:sz w:val="24"/>
          <w:szCs w:val="24"/>
        </w:rPr>
        <w:t xml:space="preserve">создаются и реализуются в соответствии с дифференцированно сформулированными требованиями в </w:t>
      </w:r>
      <w:r w:rsidRPr="00850517">
        <w:rPr>
          <w:rFonts w:ascii="Times New Roman" w:eastAsia="Calibri" w:hAnsi="Times New Roman" w:cs="Times New Roman"/>
          <w:sz w:val="24"/>
          <w:szCs w:val="24"/>
        </w:rPr>
        <w:t>ФГОС НОО обучающихся с ОВЗ</w:t>
      </w:r>
      <w:r w:rsidRPr="00850517">
        <w:rPr>
          <w:rFonts w:ascii="Times New Roman" w:eastAsia="Calibri" w:hAnsi="Times New Roman" w:cs="Times New Roman"/>
          <w:iCs/>
          <w:kern w:val="1"/>
          <w:sz w:val="24"/>
          <w:szCs w:val="24"/>
        </w:rPr>
        <w:t xml:space="preserve"> к:</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iCs/>
          <w:kern w:val="1"/>
          <w:sz w:val="24"/>
          <w:szCs w:val="24"/>
        </w:rPr>
        <w:t>структуре адаптированной программы;</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iCs/>
          <w:kern w:val="1"/>
          <w:sz w:val="24"/>
          <w:szCs w:val="24"/>
        </w:rPr>
        <w:t xml:space="preserve">условиям реализации адаптированной программы; </w:t>
      </w:r>
    </w:p>
    <w:p w:rsidR="000D1822" w:rsidRPr="00850517" w:rsidRDefault="000D1822" w:rsidP="000D1822">
      <w:pPr>
        <w:pStyle w:val="aa"/>
        <w:jc w:val="both"/>
        <w:rPr>
          <w:rFonts w:ascii="Times New Roman" w:eastAsia="Calibri" w:hAnsi="Times New Roman" w:cs="Times New Roman"/>
          <w:iCs/>
          <w:kern w:val="1"/>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iCs/>
          <w:kern w:val="1"/>
          <w:sz w:val="24"/>
          <w:szCs w:val="24"/>
        </w:rPr>
        <w:t>результатам освоения адаптированной программы.</w:t>
      </w:r>
    </w:p>
    <w:p w:rsidR="000D1822" w:rsidRPr="00850517" w:rsidRDefault="000D1822" w:rsidP="000D1822">
      <w:pPr>
        <w:pStyle w:val="aa"/>
        <w:jc w:val="both"/>
        <w:rPr>
          <w:rFonts w:ascii="Times New Roman" w:eastAsia="Calibri" w:hAnsi="Times New Roman" w:cs="Times New Roman"/>
          <w:i/>
          <w:iCs/>
          <w:kern w:val="1"/>
          <w:sz w:val="24"/>
          <w:szCs w:val="24"/>
        </w:rPr>
      </w:pPr>
      <w:r w:rsidRPr="00850517">
        <w:rPr>
          <w:rFonts w:ascii="Times New Roman" w:eastAsia="Calibri" w:hAnsi="Times New Roman" w:cs="Times New Roman"/>
          <w:iCs/>
          <w:kern w:val="1"/>
          <w:sz w:val="24"/>
          <w:szCs w:val="24"/>
        </w:rPr>
        <w:t xml:space="preserve">Применение дифференцированного подхода к созданию и реализации адаптированной программы обеспечивает </w:t>
      </w:r>
      <w:r w:rsidRPr="00850517">
        <w:rPr>
          <w:rFonts w:ascii="Times New Roman" w:eastAsia="Calibri" w:hAnsi="Times New Roman" w:cs="Times New Roman"/>
          <w:kern w:val="1"/>
          <w:sz w:val="24"/>
          <w:szCs w:val="24"/>
        </w:rPr>
        <w:t>разнообразие содержания, предоставляя обучающимся</w:t>
      </w:r>
      <w:r w:rsidRPr="00850517">
        <w:rPr>
          <w:rFonts w:ascii="Times New Roman" w:eastAsia="Calibri" w:hAnsi="Times New Roman" w:cs="Times New Roman"/>
          <w:iCs/>
          <w:kern w:val="1"/>
          <w:sz w:val="24"/>
          <w:szCs w:val="24"/>
        </w:rPr>
        <w:t xml:space="preserve"> с ЗПР </w:t>
      </w:r>
      <w:r w:rsidRPr="00850517">
        <w:rPr>
          <w:rFonts w:ascii="Times New Roman" w:eastAsia="Calibri" w:hAnsi="Times New Roman" w:cs="Times New Roman"/>
          <w:kern w:val="1"/>
          <w:sz w:val="24"/>
          <w:szCs w:val="24"/>
        </w:rPr>
        <w:t xml:space="preserve">возможность реализовать индивидуальный потенциал развития. </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b/>
          <w:i/>
          <w:iCs/>
          <w:kern w:val="1"/>
          <w:sz w:val="24"/>
          <w:szCs w:val="24"/>
        </w:rPr>
        <w:lastRenderedPageBreak/>
        <w:t>Деятельностный</w:t>
      </w:r>
      <w:r w:rsidRPr="00850517">
        <w:rPr>
          <w:rFonts w:ascii="Times New Roman" w:eastAsia="Calibri" w:hAnsi="Times New Roman" w:cs="Times New Roman"/>
          <w:b/>
          <w:i/>
          <w:kern w:val="1"/>
          <w:sz w:val="24"/>
          <w:szCs w:val="24"/>
        </w:rPr>
        <w:t xml:space="preserve"> подход</w:t>
      </w:r>
      <w:r w:rsidRPr="00850517">
        <w:rPr>
          <w:rFonts w:ascii="Times New Roman" w:eastAsia="Calibri" w:hAnsi="Times New Roman" w:cs="Times New Roman"/>
          <w:kern w:val="1"/>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 xml:space="preserve">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 xml:space="preserve">        В контексте разработки</w:t>
      </w:r>
      <w:r w:rsidRPr="00850517">
        <w:rPr>
          <w:rFonts w:ascii="Times New Roman" w:eastAsia="Calibri" w:hAnsi="Times New Roman" w:cs="Times New Roman"/>
          <w:iCs/>
          <w:kern w:val="1"/>
          <w:sz w:val="24"/>
          <w:szCs w:val="24"/>
        </w:rPr>
        <w:t xml:space="preserve"> адаптированной программы</w:t>
      </w:r>
      <w:r w:rsidRPr="00850517">
        <w:rPr>
          <w:rFonts w:ascii="Times New Roman" w:eastAsia="Calibri" w:hAnsi="Times New Roman" w:cs="Times New Roman"/>
          <w:kern w:val="1"/>
          <w:sz w:val="24"/>
          <w:szCs w:val="24"/>
        </w:rPr>
        <w:t>обучающихся с ЗПР реализация деятельностного подхода обеспечивает:</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-придание результатам образования социально и личностно значимого характера;</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-прочное усвоение учащимися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-существенное повышение мотивации и интереса к учению, приобретению нового опыта деятельности и поведения;</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kern w:val="1"/>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D1822" w:rsidRPr="00850517" w:rsidRDefault="000D1822" w:rsidP="000D1822">
      <w:pPr>
        <w:pStyle w:val="aa"/>
        <w:jc w:val="both"/>
        <w:rPr>
          <w:rFonts w:ascii="Times New Roman" w:eastAsia="Calibri" w:hAnsi="Times New Roman" w:cs="Times New Roman"/>
          <w:b/>
          <w:i/>
          <w:sz w:val="24"/>
          <w:szCs w:val="24"/>
        </w:rPr>
      </w:pPr>
      <w:r w:rsidRPr="00850517">
        <w:rPr>
          <w:rFonts w:ascii="Times New Roman" w:eastAsia="Calibri" w:hAnsi="Times New Roman" w:cs="Times New Roman"/>
          <w:kern w:val="1"/>
          <w:sz w:val="24"/>
          <w:szCs w:val="24"/>
        </w:rPr>
        <w:t xml:space="preserve">            В основу </w:t>
      </w:r>
      <w:r w:rsidRPr="00850517">
        <w:rPr>
          <w:rFonts w:ascii="Times New Roman" w:eastAsia="Calibri" w:hAnsi="Times New Roman" w:cs="Times New Roman"/>
          <w:spacing w:val="2"/>
          <w:kern w:val="1"/>
          <w:sz w:val="24"/>
          <w:szCs w:val="24"/>
        </w:rPr>
        <w:t>формирования</w:t>
      </w:r>
      <w:r w:rsidRPr="00850517">
        <w:rPr>
          <w:rFonts w:ascii="Times New Roman" w:eastAsia="Calibri" w:hAnsi="Times New Roman" w:cs="Times New Roman"/>
          <w:iCs/>
          <w:kern w:val="1"/>
          <w:sz w:val="24"/>
          <w:szCs w:val="24"/>
        </w:rPr>
        <w:t xml:space="preserve"> адаптированной программы</w:t>
      </w:r>
      <w:r w:rsidRPr="00850517">
        <w:rPr>
          <w:rFonts w:ascii="Times New Roman" w:eastAsia="Calibri" w:hAnsi="Times New Roman" w:cs="Times New Roman"/>
          <w:kern w:val="1"/>
          <w:sz w:val="24"/>
          <w:szCs w:val="24"/>
        </w:rPr>
        <w:t xml:space="preserve">обучающихся с ЗПР положены следующие </w:t>
      </w:r>
      <w:r w:rsidRPr="00850517">
        <w:rPr>
          <w:rFonts w:ascii="Times New Roman" w:eastAsia="Calibri" w:hAnsi="Times New Roman" w:cs="Times New Roman"/>
          <w:b/>
          <w:i/>
          <w:kern w:val="1"/>
          <w:sz w:val="24"/>
          <w:szCs w:val="24"/>
        </w:rPr>
        <w:t>принципы:</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учащихся и воспитанников и др.); </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принцип учета типологических и индивидуальных образовательных потребностей учащихся;</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принцип коррекционной направленности образовательного процесса;</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принцип преемственности, предполагающий при проектировании</w:t>
      </w:r>
      <w:r w:rsidRPr="00850517">
        <w:rPr>
          <w:rFonts w:ascii="Times New Roman" w:eastAsia="Calibri" w:hAnsi="Times New Roman" w:cs="Times New Roman"/>
          <w:iCs/>
          <w:kern w:val="1"/>
          <w:sz w:val="24"/>
          <w:szCs w:val="24"/>
        </w:rPr>
        <w:t xml:space="preserve"> адаптированной программы</w:t>
      </w:r>
      <w:r w:rsidRPr="00850517">
        <w:rPr>
          <w:rFonts w:ascii="Times New Roman" w:eastAsia="Calibri" w:hAnsi="Times New Roman" w:cs="Times New Roman"/>
          <w:kern w:val="1"/>
          <w:sz w:val="24"/>
          <w:szCs w:val="24"/>
        </w:rPr>
        <w:t xml:space="preserve"> начального общего образования ориентировку на программу основного общего образования, что обеспечивает непрерывность образования учащихся с задержкой психического развития;</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принцип целостности содержания образования.</w:t>
      </w:r>
    </w:p>
    <w:p w:rsidR="000D1822" w:rsidRPr="00850517" w:rsidRDefault="000D1822" w:rsidP="000D1822">
      <w:pPr>
        <w:pStyle w:val="aa"/>
        <w:jc w:val="both"/>
        <w:rPr>
          <w:rFonts w:ascii="Times New Roman" w:eastAsia="Calibri" w:hAnsi="Times New Roman" w:cs="Times New Roman"/>
          <w:kern w:val="1"/>
          <w:sz w:val="24"/>
          <w:szCs w:val="24"/>
        </w:rPr>
      </w:pPr>
      <w:r w:rsidRPr="00850517">
        <w:rPr>
          <w:rFonts w:ascii="Times New Roman" w:eastAsia="Calibri" w:hAnsi="Times New Roman" w:cs="Times New Roman"/>
          <w:sz w:val="24"/>
          <w:szCs w:val="24"/>
        </w:rPr>
        <w:t xml:space="preserve"> • </w:t>
      </w:r>
      <w:r w:rsidRPr="00850517">
        <w:rPr>
          <w:rFonts w:ascii="Times New Roman" w:eastAsia="Calibri" w:hAnsi="Times New Roman" w:cs="Times New Roman"/>
          <w:kern w:val="1"/>
          <w:sz w:val="24"/>
          <w:szCs w:val="24"/>
        </w:rPr>
        <w:t xml:space="preserve">принцип направленности на формирование деятельности, обеспечивает возможность овладения учащимися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w:t>
      </w:r>
      <w:r w:rsidRPr="00850517">
        <w:rPr>
          <w:rFonts w:ascii="Times New Roman" w:eastAsia="Calibri" w:hAnsi="Times New Roman" w:cs="Times New Roman"/>
          <w:kern w:val="1"/>
          <w:sz w:val="24"/>
          <w:szCs w:val="24"/>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учащегося к самостоятельной ориентировке и активной деятельности в реальном мире;</w:t>
      </w:r>
    </w:p>
    <w:p w:rsidR="000D1822" w:rsidRPr="00850517" w:rsidRDefault="000D1822" w:rsidP="000D1822">
      <w:pPr>
        <w:pStyle w:val="aa"/>
        <w:jc w:val="both"/>
        <w:rPr>
          <w:rFonts w:ascii="Times New Roman" w:eastAsia="Calibri" w:hAnsi="Times New Roman" w:cs="Times New Roman"/>
          <w:sz w:val="24"/>
          <w:szCs w:val="24"/>
        </w:rPr>
      </w:pPr>
      <w:r w:rsidRPr="00850517">
        <w:rPr>
          <w:rFonts w:ascii="Times New Roman" w:eastAsia="Calibri" w:hAnsi="Times New Roman" w:cs="Times New Roman"/>
          <w:sz w:val="24"/>
          <w:szCs w:val="24"/>
        </w:rPr>
        <w:t xml:space="preserve">   • </w:t>
      </w:r>
      <w:r w:rsidRPr="00850517">
        <w:rPr>
          <w:rFonts w:ascii="Times New Roman" w:eastAsia="Calibri" w:hAnsi="Times New Roman" w:cs="Times New Roman"/>
          <w:kern w:val="1"/>
          <w:sz w:val="24"/>
          <w:szCs w:val="24"/>
        </w:rPr>
        <w:t>принцип сотрудничества с семьей.</w:t>
      </w:r>
    </w:p>
    <w:p w:rsidR="000D1822" w:rsidRPr="00850517" w:rsidRDefault="000D1822" w:rsidP="000D1822">
      <w:pPr>
        <w:pStyle w:val="aa"/>
        <w:jc w:val="both"/>
        <w:rPr>
          <w:rFonts w:ascii="Times New Roman" w:hAnsi="Times New Roman" w:cs="Times New Roman"/>
          <w:sz w:val="24"/>
          <w:szCs w:val="24"/>
        </w:rPr>
      </w:pPr>
    </w:p>
    <w:p w:rsidR="000D1822" w:rsidRPr="00850517" w:rsidRDefault="000D1822" w:rsidP="000D1822">
      <w:pPr>
        <w:shd w:val="clear" w:color="auto" w:fill="FFFFFF"/>
        <w:autoSpaceDE w:val="0"/>
        <w:autoSpaceDN w:val="0"/>
        <w:adjustRightInd w:val="0"/>
        <w:jc w:val="center"/>
        <w:rPr>
          <w:rFonts w:eastAsia="Times New Roman"/>
          <w:b/>
          <w:sz w:val="24"/>
          <w:szCs w:val="24"/>
        </w:rPr>
      </w:pPr>
      <w:r w:rsidRPr="00850517">
        <w:rPr>
          <w:rFonts w:eastAsia="Times New Roman"/>
          <w:b/>
          <w:sz w:val="24"/>
          <w:szCs w:val="24"/>
        </w:rPr>
        <w:t>Общая характеристика учебного предмета</w:t>
      </w:r>
    </w:p>
    <w:p w:rsidR="000D1822" w:rsidRPr="00850517" w:rsidRDefault="000D1822" w:rsidP="000D1822">
      <w:pPr>
        <w:jc w:val="both"/>
        <w:rPr>
          <w:rFonts w:eastAsia="Times New Roman"/>
          <w:b/>
          <w:sz w:val="24"/>
          <w:szCs w:val="24"/>
        </w:rPr>
      </w:pPr>
    </w:p>
    <w:p w:rsidR="000D1822" w:rsidRPr="00850517" w:rsidRDefault="000D1822" w:rsidP="000D1822">
      <w:pPr>
        <w:jc w:val="both"/>
        <w:rPr>
          <w:rFonts w:eastAsia="Times New Roman"/>
          <w:sz w:val="24"/>
          <w:szCs w:val="24"/>
        </w:rPr>
      </w:pPr>
      <w:r w:rsidRPr="00850517">
        <w:rPr>
          <w:rFonts w:eastAsia="Times New Roman"/>
          <w:b/>
          <w:sz w:val="24"/>
          <w:szCs w:val="24"/>
        </w:rPr>
        <w:lastRenderedPageBreak/>
        <w:t xml:space="preserve">      Литературное чтение</w:t>
      </w:r>
      <w:r w:rsidRPr="00850517">
        <w:rPr>
          <w:rFonts w:eastAsia="Times New Roman"/>
          <w:sz w:val="24"/>
          <w:szCs w:val="24"/>
        </w:rPr>
        <w:t xml:space="preserve">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 – нравственному и эстетическому воспитанию.</w:t>
      </w:r>
    </w:p>
    <w:p w:rsidR="000D1822" w:rsidRPr="00850517" w:rsidRDefault="000D1822" w:rsidP="000D1822">
      <w:pPr>
        <w:jc w:val="both"/>
        <w:rPr>
          <w:rFonts w:eastAsia="Times New Roman"/>
          <w:sz w:val="24"/>
          <w:szCs w:val="24"/>
        </w:rPr>
      </w:pPr>
      <w:r w:rsidRPr="00850517">
        <w:rPr>
          <w:rFonts w:eastAsia="Times New Roman"/>
          <w:sz w:val="24"/>
          <w:szCs w:val="24"/>
        </w:rPr>
        <w:t xml:space="preserve">       Успешность изучения курса литературного чтения обеспечивает результативность по другим предметам начальной школы.</w:t>
      </w:r>
    </w:p>
    <w:p w:rsidR="000D1822" w:rsidRPr="00850517" w:rsidRDefault="000D1822" w:rsidP="000D1822">
      <w:pPr>
        <w:jc w:val="both"/>
        <w:rPr>
          <w:rFonts w:eastAsia="Times New Roman"/>
          <w:b/>
          <w:sz w:val="24"/>
          <w:szCs w:val="24"/>
        </w:rPr>
      </w:pPr>
      <w:r w:rsidRPr="00850517">
        <w:rPr>
          <w:rFonts w:eastAsia="Times New Roman"/>
          <w:sz w:val="24"/>
          <w:szCs w:val="24"/>
        </w:rPr>
        <w:t xml:space="preserve">        Курс литературного чтения направлен на достижение следующих </w:t>
      </w:r>
      <w:r w:rsidRPr="00850517">
        <w:rPr>
          <w:rFonts w:eastAsia="Times New Roman"/>
          <w:b/>
          <w:sz w:val="24"/>
          <w:szCs w:val="24"/>
        </w:rPr>
        <w:t>целей:</w:t>
      </w:r>
    </w:p>
    <w:p w:rsidR="000D1822" w:rsidRPr="00850517" w:rsidRDefault="000D1822" w:rsidP="000D1822">
      <w:pPr>
        <w:jc w:val="both"/>
        <w:rPr>
          <w:rFonts w:eastAsia="Times New Roman"/>
          <w:sz w:val="24"/>
          <w:szCs w:val="24"/>
        </w:rPr>
      </w:pPr>
      <w:r w:rsidRPr="00850517">
        <w:rPr>
          <w:rFonts w:eastAsia="Times New Roman"/>
          <w:b/>
          <w:sz w:val="24"/>
          <w:szCs w:val="24"/>
        </w:rPr>
        <w:t xml:space="preserve">- </w:t>
      </w:r>
      <w:r w:rsidRPr="00850517">
        <w:rPr>
          <w:rFonts w:eastAsia="Times New Roman"/>
          <w:sz w:val="24"/>
          <w:szCs w:val="24"/>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0D1822" w:rsidRPr="00850517" w:rsidRDefault="000D1822" w:rsidP="000D1822">
      <w:pPr>
        <w:jc w:val="both"/>
        <w:rPr>
          <w:rFonts w:eastAsia="Times New Roman"/>
          <w:sz w:val="24"/>
          <w:szCs w:val="24"/>
        </w:rPr>
      </w:pPr>
      <w:r w:rsidRPr="00850517">
        <w:rPr>
          <w:rFonts w:eastAsia="Times New Roman"/>
          <w:sz w:val="24"/>
          <w:szCs w:val="24"/>
        </w:rPr>
        <w:t>- развитие художественно – 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0D1822" w:rsidRPr="00850517" w:rsidRDefault="000D1822" w:rsidP="000D1822">
      <w:pPr>
        <w:jc w:val="both"/>
        <w:rPr>
          <w:rFonts w:eastAsia="Times New Roman"/>
          <w:sz w:val="24"/>
          <w:szCs w:val="24"/>
        </w:rPr>
      </w:pPr>
      <w:r w:rsidRPr="00850517">
        <w:rPr>
          <w:rFonts w:eastAsia="Times New Roman"/>
          <w:sz w:val="24"/>
          <w:szCs w:val="24"/>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0D1822" w:rsidRPr="00850517" w:rsidRDefault="000D1822" w:rsidP="000D1822">
      <w:pPr>
        <w:jc w:val="both"/>
        <w:rPr>
          <w:rFonts w:eastAsia="Times New Roman"/>
          <w:sz w:val="24"/>
          <w:szCs w:val="24"/>
        </w:rPr>
      </w:pPr>
    </w:p>
    <w:p w:rsidR="000D1822" w:rsidRPr="00850517" w:rsidRDefault="000D1822" w:rsidP="000D1822">
      <w:pPr>
        <w:pStyle w:val="Default"/>
        <w:ind w:firstLine="708"/>
        <w:jc w:val="both"/>
      </w:pPr>
      <w:r w:rsidRPr="00850517">
        <w:t xml:space="preserve">Курс литературного чтения нацелен на решение следующих основных </w:t>
      </w:r>
      <w:r w:rsidRPr="00850517">
        <w:rPr>
          <w:b/>
          <w:bCs/>
          <w:i/>
          <w:iCs/>
        </w:rPr>
        <w:t xml:space="preserve">задач: </w:t>
      </w:r>
    </w:p>
    <w:p w:rsidR="000D1822" w:rsidRPr="00850517" w:rsidRDefault="000D1822" w:rsidP="000D1822">
      <w:pPr>
        <w:pStyle w:val="Default"/>
        <w:spacing w:after="14"/>
        <w:jc w:val="both"/>
      </w:pPr>
      <w:r w:rsidRPr="00850517">
        <w:t xml:space="preserve">– развивать у детей способность полноценно воспринимать художественное произведение, сопереживать героям, эмоционально откликаться на прочитанное; </w:t>
      </w:r>
    </w:p>
    <w:p w:rsidR="000D1822" w:rsidRPr="00850517" w:rsidRDefault="000D1822" w:rsidP="000D1822">
      <w:pPr>
        <w:pStyle w:val="Default"/>
        <w:spacing w:after="14"/>
        <w:jc w:val="both"/>
      </w:pPr>
      <w:r w:rsidRPr="00850517">
        <w:t xml:space="preserve">–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 </w:t>
      </w:r>
    </w:p>
    <w:p w:rsidR="000D1822" w:rsidRPr="00850517" w:rsidRDefault="000D1822" w:rsidP="000D1822">
      <w:pPr>
        <w:pStyle w:val="Default"/>
        <w:spacing w:after="14"/>
        <w:jc w:val="both"/>
      </w:pPr>
      <w:r w:rsidRPr="00850517">
        <w:t xml:space="preserve">–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 </w:t>
      </w:r>
    </w:p>
    <w:p w:rsidR="000D1822" w:rsidRPr="00850517" w:rsidRDefault="000D1822" w:rsidP="000D1822">
      <w:pPr>
        <w:pStyle w:val="Default"/>
        <w:spacing w:after="14"/>
        <w:jc w:val="both"/>
      </w:pPr>
      <w:r w:rsidRPr="00850517">
        <w:t xml:space="preserve">– развивать поэтический слух детей, накапливать эстетический опыт слушания произведений изящной словесности, воспитывать художественный вкус; </w:t>
      </w:r>
    </w:p>
    <w:p w:rsidR="000D1822" w:rsidRPr="00850517" w:rsidRDefault="000D1822" w:rsidP="000D1822">
      <w:pPr>
        <w:pStyle w:val="Default"/>
        <w:jc w:val="both"/>
      </w:pPr>
      <w:r w:rsidRPr="00850517">
        <w:t xml:space="preserve">–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 </w:t>
      </w:r>
    </w:p>
    <w:p w:rsidR="000D1822" w:rsidRPr="00850517" w:rsidRDefault="000D1822" w:rsidP="000D1822">
      <w:pPr>
        <w:pStyle w:val="Default"/>
        <w:spacing w:after="14"/>
        <w:jc w:val="both"/>
      </w:pPr>
      <w:r w:rsidRPr="00850517">
        <w:t xml:space="preserve">– обогащать чувственный опыт ребенка, его реальные представления об окружающем мире и природе; </w:t>
      </w:r>
    </w:p>
    <w:p w:rsidR="000D1822" w:rsidRPr="00850517" w:rsidRDefault="000D1822" w:rsidP="000D1822">
      <w:pPr>
        <w:pStyle w:val="Default"/>
        <w:spacing w:after="14"/>
        <w:jc w:val="both"/>
      </w:pPr>
      <w:r w:rsidRPr="00850517">
        <w:t xml:space="preserve">– формировать эстетическое отношение ребенка к жизни, приобщая его к классике художественной литературы; </w:t>
      </w:r>
    </w:p>
    <w:p w:rsidR="000D1822" w:rsidRPr="00850517" w:rsidRDefault="000D1822" w:rsidP="000D1822">
      <w:pPr>
        <w:pStyle w:val="Default"/>
        <w:spacing w:after="14"/>
        <w:jc w:val="both"/>
      </w:pPr>
      <w:r w:rsidRPr="00850517">
        <w:t xml:space="preserve">– обеспечивать достаточно глубокое понимание содержания произведений различного уровня сложности; </w:t>
      </w:r>
    </w:p>
    <w:p w:rsidR="000D1822" w:rsidRPr="00850517" w:rsidRDefault="000D1822" w:rsidP="000D1822">
      <w:pPr>
        <w:pStyle w:val="Default"/>
        <w:spacing w:after="14"/>
        <w:jc w:val="both"/>
      </w:pPr>
      <w:r w:rsidRPr="00850517">
        <w:t xml:space="preserve">–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 </w:t>
      </w:r>
    </w:p>
    <w:p w:rsidR="000D1822" w:rsidRPr="00850517" w:rsidRDefault="000D1822" w:rsidP="000D1822">
      <w:pPr>
        <w:pStyle w:val="Default"/>
        <w:spacing w:after="14"/>
        <w:jc w:val="both"/>
      </w:pPr>
      <w:r w:rsidRPr="00850517">
        <w:t xml:space="preserve">– обеспечивать развитие речи школьников и активно формировать навык чтения и речевые умения; </w:t>
      </w:r>
    </w:p>
    <w:p w:rsidR="000D1822" w:rsidRPr="00850517" w:rsidRDefault="000D1822" w:rsidP="000D1822">
      <w:pPr>
        <w:pStyle w:val="Default"/>
        <w:spacing w:after="14"/>
        <w:jc w:val="both"/>
      </w:pPr>
      <w:r w:rsidRPr="00850517">
        <w:t xml:space="preserve">– работать с различными типами текстов; </w:t>
      </w:r>
    </w:p>
    <w:p w:rsidR="000D1822" w:rsidRPr="00850517" w:rsidRDefault="000D1822" w:rsidP="000D1822">
      <w:pPr>
        <w:pStyle w:val="Default"/>
        <w:jc w:val="both"/>
      </w:pPr>
      <w:r w:rsidRPr="00850517">
        <w:t xml:space="preserve">– создавать условия для формирования потребности в самостоятельном чтении художественных произведений, формировать «читательскую самостоятельность». </w:t>
      </w:r>
    </w:p>
    <w:p w:rsidR="000D1822" w:rsidRPr="00850517" w:rsidRDefault="000D1822" w:rsidP="000D1822">
      <w:pPr>
        <w:jc w:val="both"/>
        <w:rPr>
          <w:rFonts w:eastAsia="Times New Roman"/>
          <w:sz w:val="24"/>
          <w:szCs w:val="24"/>
        </w:rPr>
      </w:pPr>
    </w:p>
    <w:p w:rsidR="000D1822" w:rsidRPr="00850517" w:rsidRDefault="000D1822" w:rsidP="000D1822">
      <w:pPr>
        <w:jc w:val="both"/>
        <w:rPr>
          <w:rFonts w:eastAsia="Times New Roman"/>
          <w:sz w:val="24"/>
          <w:szCs w:val="24"/>
        </w:rPr>
      </w:pPr>
      <w:r w:rsidRPr="00850517">
        <w:rPr>
          <w:rFonts w:eastAsia="Times New Roman"/>
          <w:sz w:val="24"/>
          <w:szCs w:val="24"/>
        </w:rPr>
        <w:lastRenderedPageBreak/>
        <w:t xml:space="preserve">       Литературное чтение как учебный предмет в начальной школе имеет большое значение в решении задач не только обучения, но и воспитания.</w:t>
      </w:r>
    </w:p>
    <w:p w:rsidR="000D1822" w:rsidRPr="00850517" w:rsidRDefault="000D1822" w:rsidP="000D1822">
      <w:pPr>
        <w:jc w:val="both"/>
        <w:rPr>
          <w:rFonts w:eastAsia="Times New Roman"/>
          <w:sz w:val="24"/>
          <w:szCs w:val="24"/>
        </w:rPr>
      </w:pPr>
      <w:r w:rsidRPr="00850517">
        <w:rPr>
          <w:rFonts w:eastAsia="Times New Roman"/>
          <w:sz w:val="24"/>
          <w:szCs w:val="24"/>
        </w:rPr>
        <w:t xml:space="preserve">       Знакомство учащихся с доступными их возрасту художественными произведениями, духовно – 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0D1822" w:rsidRPr="00850517" w:rsidRDefault="000D1822" w:rsidP="000D1822">
      <w:pPr>
        <w:jc w:val="both"/>
        <w:rPr>
          <w:rFonts w:eastAsia="Times New Roman"/>
          <w:sz w:val="24"/>
          <w:szCs w:val="24"/>
        </w:rPr>
      </w:pPr>
      <w:r w:rsidRPr="00850517">
        <w:rPr>
          <w:rFonts w:eastAsia="Times New Roman"/>
          <w:sz w:val="24"/>
          <w:szCs w:val="24"/>
        </w:rPr>
        <w:t xml:space="preserve">       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0D1822" w:rsidRPr="00850517" w:rsidRDefault="000D1822" w:rsidP="000D1822">
      <w:pPr>
        <w:jc w:val="both"/>
        <w:rPr>
          <w:rFonts w:eastAsia="Times New Roman"/>
          <w:sz w:val="24"/>
          <w:szCs w:val="24"/>
        </w:rPr>
      </w:pPr>
      <w:r w:rsidRPr="00850517">
        <w:rPr>
          <w:rFonts w:eastAsia="Times New Roman"/>
          <w:sz w:val="24"/>
          <w:szCs w:val="24"/>
        </w:rPr>
        <w:t xml:space="preserve">       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0D1822" w:rsidRPr="00850517" w:rsidRDefault="000D1822" w:rsidP="000D1822">
      <w:pPr>
        <w:jc w:val="both"/>
        <w:rPr>
          <w:rFonts w:eastAsia="Times New Roman"/>
          <w:sz w:val="24"/>
          <w:szCs w:val="24"/>
        </w:rPr>
      </w:pPr>
      <w:r w:rsidRPr="00850517">
        <w:rPr>
          <w:rFonts w:eastAsia="Times New Roman"/>
          <w:sz w:val="24"/>
          <w:szCs w:val="24"/>
        </w:rPr>
        <w:t xml:space="preserve">        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0D1822" w:rsidRPr="00850517" w:rsidRDefault="000D1822" w:rsidP="000D1822">
      <w:pPr>
        <w:jc w:val="both"/>
        <w:rPr>
          <w:rFonts w:eastAsia="Times New Roman"/>
          <w:sz w:val="24"/>
          <w:szCs w:val="24"/>
        </w:rPr>
      </w:pPr>
      <w:r w:rsidRPr="00850517">
        <w:rPr>
          <w:rFonts w:eastAsia="Times New Roman"/>
          <w:sz w:val="24"/>
          <w:szCs w:val="24"/>
        </w:rPr>
        <w:t xml:space="preserve">        Курс литературного чтения пробуждает интерес учащихся к чтению художественных произведений. Внимание начинающего читателя обращается на словесно – 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365F67" w:rsidRPr="00850517" w:rsidRDefault="00365F67" w:rsidP="000D1822">
      <w:pPr>
        <w:jc w:val="both"/>
        <w:rPr>
          <w:sz w:val="24"/>
          <w:szCs w:val="24"/>
        </w:rPr>
      </w:pPr>
    </w:p>
    <w:p w:rsidR="00E32382" w:rsidRPr="00850517" w:rsidRDefault="00E32382">
      <w:pPr>
        <w:spacing w:line="135" w:lineRule="exact"/>
        <w:rPr>
          <w:sz w:val="24"/>
          <w:szCs w:val="24"/>
        </w:rPr>
      </w:pPr>
    </w:p>
    <w:p w:rsidR="00365F67" w:rsidRPr="00850517" w:rsidRDefault="00365F67" w:rsidP="00365F67">
      <w:pPr>
        <w:pStyle w:val="aa"/>
        <w:jc w:val="both"/>
        <w:rPr>
          <w:rFonts w:ascii="Times New Roman" w:hAnsi="Times New Roman" w:cs="Times New Roman"/>
          <w:b/>
          <w:sz w:val="24"/>
          <w:szCs w:val="24"/>
        </w:rPr>
      </w:pPr>
      <w:r w:rsidRPr="00850517">
        <w:rPr>
          <w:rFonts w:ascii="Times New Roman" w:hAnsi="Times New Roman" w:cs="Times New Roman"/>
          <w:sz w:val="24"/>
          <w:szCs w:val="24"/>
        </w:rPr>
        <w:t xml:space="preserve">Программа  по литературному  чтению имеет </w:t>
      </w:r>
      <w:r w:rsidRPr="00850517">
        <w:rPr>
          <w:rFonts w:ascii="Times New Roman" w:hAnsi="Times New Roman" w:cs="Times New Roman"/>
          <w:b/>
          <w:sz w:val="24"/>
          <w:szCs w:val="24"/>
        </w:rPr>
        <w:t>два основных направления:</w:t>
      </w:r>
    </w:p>
    <w:p w:rsidR="00365F67" w:rsidRPr="00850517" w:rsidRDefault="00365F67" w:rsidP="00365F67">
      <w:pPr>
        <w:pStyle w:val="aa"/>
        <w:jc w:val="both"/>
        <w:rPr>
          <w:rFonts w:ascii="Times New Roman" w:hAnsi="Times New Roman" w:cs="Times New Roman"/>
          <w:sz w:val="24"/>
          <w:szCs w:val="24"/>
        </w:rPr>
      </w:pPr>
      <w:r w:rsidRPr="00850517">
        <w:rPr>
          <w:rFonts w:ascii="Times New Roman" w:hAnsi="Times New Roman" w:cs="Times New Roman"/>
          <w:sz w:val="24"/>
          <w:szCs w:val="24"/>
        </w:rPr>
        <w:t>1.</w:t>
      </w:r>
      <w:r w:rsidRPr="00850517">
        <w:rPr>
          <w:rFonts w:ascii="Times New Roman" w:hAnsi="Times New Roman" w:cs="Times New Roman"/>
          <w:sz w:val="24"/>
          <w:szCs w:val="24"/>
        </w:rPr>
        <w:tab/>
        <w:t>Знакомство с лучшими литературными произведениями, разбор и анализ которых строится по законам искусства.</w:t>
      </w:r>
    </w:p>
    <w:p w:rsidR="00365F67" w:rsidRPr="00850517" w:rsidRDefault="00365F67" w:rsidP="00365F67">
      <w:pPr>
        <w:pStyle w:val="aa"/>
        <w:jc w:val="both"/>
        <w:rPr>
          <w:rFonts w:ascii="Times New Roman" w:hAnsi="Times New Roman" w:cs="Times New Roman"/>
          <w:sz w:val="24"/>
          <w:szCs w:val="24"/>
        </w:rPr>
      </w:pPr>
      <w:r w:rsidRPr="00850517">
        <w:rPr>
          <w:rFonts w:ascii="Times New Roman" w:hAnsi="Times New Roman" w:cs="Times New Roman"/>
          <w:sz w:val="24"/>
          <w:szCs w:val="24"/>
        </w:rPr>
        <w:t>2.</w:t>
      </w:r>
      <w:r w:rsidRPr="00850517">
        <w:rPr>
          <w:rFonts w:ascii="Times New Roman" w:hAnsi="Times New Roman" w:cs="Times New Roman"/>
          <w:sz w:val="24"/>
          <w:szCs w:val="24"/>
        </w:rPr>
        <w:tab/>
        <w:t>Формирование грамотного читателя, который умеет правильно и выразительно читать, понимать и переживать содержание прочитанного.</w:t>
      </w:r>
    </w:p>
    <w:p w:rsidR="00365F67" w:rsidRPr="00850517" w:rsidRDefault="00365F67" w:rsidP="00365F67">
      <w:pPr>
        <w:pStyle w:val="aa"/>
        <w:ind w:firstLine="708"/>
        <w:jc w:val="both"/>
        <w:rPr>
          <w:rFonts w:ascii="Times New Roman" w:hAnsi="Times New Roman" w:cs="Times New Roman"/>
          <w:sz w:val="24"/>
          <w:szCs w:val="24"/>
        </w:rPr>
      </w:pPr>
      <w:r w:rsidRPr="00850517">
        <w:rPr>
          <w:rFonts w:ascii="Times New Roman" w:hAnsi="Times New Roman" w:cs="Times New Roman"/>
          <w:sz w:val="24"/>
          <w:szCs w:val="24"/>
        </w:rPr>
        <w:t>Отсюда вытекают два основных принципа построения программы - коммуникативно-речевой и литературно-художественный. Коммуникативно-речевой принцип нацелен на развитие речевой культуры учащихся, на формирование у них всех видов речевой деятельности, и прежде всего на развитие навыка чтения: от чтения вслух (громко-речевой его формы) до чтения про себя. Литературно-художественный принцип позволяет реализовать на уроках чтения основные литературные функции: эстетические, познавательные и нравственные, которые создают прочную основу для глубокого изучения и понимания литературного произведения как искусства слова, формирует заинтересованного читателя с широким кругозором, содействует нравственно-эстетическому и общему развитию младших школьников.</w:t>
      </w:r>
    </w:p>
    <w:p w:rsidR="00365F67" w:rsidRPr="00850517" w:rsidRDefault="00365F67" w:rsidP="00365F67">
      <w:pPr>
        <w:pStyle w:val="aa"/>
        <w:ind w:firstLine="708"/>
        <w:jc w:val="both"/>
        <w:rPr>
          <w:rFonts w:ascii="Times New Roman" w:hAnsi="Times New Roman" w:cs="Times New Roman"/>
          <w:sz w:val="24"/>
          <w:szCs w:val="24"/>
        </w:rPr>
      </w:pPr>
      <w:r w:rsidRPr="00850517">
        <w:rPr>
          <w:rFonts w:ascii="Times New Roman" w:hAnsi="Times New Roman" w:cs="Times New Roman"/>
          <w:sz w:val="24"/>
          <w:szCs w:val="24"/>
        </w:rPr>
        <w:t xml:space="preserve">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w:t>
      </w:r>
      <w:r w:rsidRPr="00850517">
        <w:rPr>
          <w:rFonts w:ascii="Times New Roman" w:hAnsi="Times New Roman" w:cs="Times New Roman"/>
          <w:sz w:val="24"/>
          <w:szCs w:val="24"/>
        </w:rPr>
        <w:lastRenderedPageBreak/>
        <w:t>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365F67" w:rsidRPr="00850517" w:rsidRDefault="00365F67" w:rsidP="00365F67">
      <w:pPr>
        <w:pStyle w:val="aa"/>
        <w:ind w:firstLine="708"/>
        <w:jc w:val="both"/>
        <w:rPr>
          <w:rFonts w:ascii="Times New Roman" w:hAnsi="Times New Roman" w:cs="Times New Roman"/>
          <w:sz w:val="24"/>
          <w:szCs w:val="24"/>
        </w:rPr>
      </w:pPr>
      <w:r w:rsidRPr="00850517">
        <w:rPr>
          <w:rFonts w:ascii="Times New Roman" w:hAnsi="Times New Roman" w:cs="Times New Roman"/>
          <w:sz w:val="24"/>
          <w:szCs w:val="24"/>
        </w:rPr>
        <w:t>Используются   формы обучения: типовой урок, игра, проверочные работы, тесты; методы обучения: объяснительно-иллюстративный, практический, словесный, наглядный, инсценирование. Регулярное включение игровых моментов, занимательного материала  способствуют прочному усвоению учебного материала.</w:t>
      </w:r>
    </w:p>
    <w:p w:rsidR="00365F67" w:rsidRPr="00850517" w:rsidRDefault="00365F67" w:rsidP="00365F67">
      <w:pPr>
        <w:pStyle w:val="Default"/>
        <w:ind w:firstLine="360"/>
        <w:jc w:val="both"/>
      </w:pPr>
    </w:p>
    <w:p w:rsidR="000856BA" w:rsidRPr="00850517" w:rsidRDefault="000856BA" w:rsidP="000856BA">
      <w:pPr>
        <w:pStyle w:val="Default"/>
        <w:ind w:firstLine="360"/>
        <w:jc w:val="center"/>
        <w:rPr>
          <w:b/>
        </w:rPr>
      </w:pPr>
      <w:r w:rsidRPr="00850517">
        <w:rPr>
          <w:b/>
        </w:rPr>
        <w:t>Общая характеристика и коррекционно-развивающее значение учебного предмета</w:t>
      </w:r>
    </w:p>
    <w:p w:rsidR="000856BA" w:rsidRPr="00850517" w:rsidRDefault="000856BA" w:rsidP="000856BA">
      <w:pPr>
        <w:pStyle w:val="Default"/>
        <w:ind w:firstLine="360"/>
        <w:jc w:val="both"/>
      </w:pPr>
      <w:r w:rsidRPr="00850517">
        <w:t xml:space="preserve">Учебный предмет «Литературное чтение» является одним из основных предметов в системе подготовки младшего школьника с ЗПР. Овладение читательской компетенцией, 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учебным предметом «Литературное чтение» оказывает положительное влияние на общую успеваемость обучающегося по всем предметным областям. Однако даже у школьника без ограничений по возможностям здоровья овладение навыками правильного, осознанного и беглого чтения нередко вызывает трудности, которые связаны со сложной структурной организацией чтения. </w:t>
      </w:r>
    </w:p>
    <w:p w:rsidR="000856BA" w:rsidRPr="00850517" w:rsidRDefault="000856BA" w:rsidP="000856BA">
      <w:pPr>
        <w:pStyle w:val="Default"/>
        <w:ind w:firstLine="360"/>
        <w:jc w:val="both"/>
      </w:pPr>
      <w:r w:rsidRPr="00850517">
        <w:t xml:space="preserve">У детей с ЗПР часто оказываются несформированными предпосылки овладения навыком чтения: дети с трудом дифференцируют акустически сходные фонемы, плохо запоминают буквы, наблюдается нарушение перекодировки звука в букву и наоборот. Пространственная ограниченность поля зрения, замедленность мыслительной деятельности затрудняют овладение способом слияния согласной и гласной, привязывая ребенка к побуквенному чтению. Дети с ЗПР не слышат в слове отдельных звуков, не могут установить их последовательность, правильно произнести, отмечаются недостатки лексико-грамматической стороны и связной речи. </w:t>
      </w:r>
    </w:p>
    <w:p w:rsidR="000856BA" w:rsidRPr="00850517" w:rsidRDefault="000856BA" w:rsidP="000856BA">
      <w:pPr>
        <w:pStyle w:val="Default"/>
        <w:ind w:firstLine="360"/>
        <w:jc w:val="both"/>
      </w:pPr>
      <w:r w:rsidRPr="00850517">
        <w:t>Успешность изучения курса литературного чтения обеспечивает результативность обучения по другим предметам начальной школы. В результате освоения предметного содержания литературного чтения учащиеся приобретают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w:t>
      </w:r>
    </w:p>
    <w:p w:rsidR="000856BA" w:rsidRPr="00850517" w:rsidRDefault="000856BA" w:rsidP="000856BA">
      <w:pPr>
        <w:jc w:val="center"/>
        <w:rPr>
          <w:rFonts w:eastAsia="Calibri"/>
          <w:b/>
          <w:sz w:val="24"/>
          <w:szCs w:val="24"/>
        </w:rPr>
      </w:pPr>
      <w:r w:rsidRPr="00850517">
        <w:rPr>
          <w:rFonts w:eastAsia="Calibri"/>
          <w:b/>
          <w:sz w:val="24"/>
          <w:szCs w:val="24"/>
        </w:rPr>
        <w:t>Место учебного предмета «Литературное чтение» в учебном плане</w:t>
      </w:r>
    </w:p>
    <w:p w:rsidR="00365F67" w:rsidRPr="00850517" w:rsidRDefault="00365F67" w:rsidP="00365F67">
      <w:pPr>
        <w:pStyle w:val="Default"/>
        <w:ind w:firstLine="360"/>
        <w:jc w:val="both"/>
        <w:rPr>
          <w:b/>
          <w:bCs/>
        </w:rPr>
      </w:pPr>
      <w:r w:rsidRPr="00850517">
        <w:t xml:space="preserve">Авторской программой Л.Ф. Климановой, М.В. Бойкиной. на учебный предмет «Литературное чтение» отводится 136 часов (из расчета 4 часа в учебную неделю). В соответствии с учебным планом МКОУ «Новоярковская СОШ»,  рабочая программа по «Литературное чтение» во 2 классе рассчитывается на </w:t>
      </w:r>
      <w:r w:rsidRPr="00850517">
        <w:rPr>
          <w:b/>
        </w:rPr>
        <w:t>136 часов в год, 4 часа в учебную неделю.</w:t>
      </w:r>
    </w:p>
    <w:p w:rsidR="00E32382" w:rsidRPr="00850517" w:rsidRDefault="00E32382">
      <w:pPr>
        <w:spacing w:line="5" w:lineRule="exact"/>
        <w:rPr>
          <w:b/>
          <w:sz w:val="24"/>
          <w:szCs w:val="24"/>
        </w:rPr>
      </w:pPr>
    </w:p>
    <w:p w:rsidR="00E32382" w:rsidRPr="00850517" w:rsidRDefault="00E32382">
      <w:pPr>
        <w:spacing w:line="200" w:lineRule="exact"/>
        <w:rPr>
          <w:b/>
          <w:sz w:val="24"/>
          <w:szCs w:val="24"/>
        </w:rPr>
      </w:pPr>
    </w:p>
    <w:p w:rsidR="00E32382" w:rsidRPr="00850517" w:rsidRDefault="00E32382">
      <w:pPr>
        <w:spacing w:line="248" w:lineRule="exact"/>
        <w:rPr>
          <w:sz w:val="24"/>
          <w:szCs w:val="24"/>
        </w:rPr>
      </w:pPr>
    </w:p>
    <w:p w:rsidR="000856BA" w:rsidRPr="00850517" w:rsidRDefault="000856BA" w:rsidP="000856BA">
      <w:pPr>
        <w:jc w:val="center"/>
        <w:rPr>
          <w:rFonts w:eastAsia="Times New Roman"/>
          <w:b/>
          <w:bCs/>
          <w:i/>
          <w:color w:val="000000"/>
          <w:sz w:val="24"/>
          <w:szCs w:val="24"/>
        </w:rPr>
      </w:pPr>
      <w:r w:rsidRPr="00850517">
        <w:rPr>
          <w:b/>
          <w:bCs/>
          <w:i/>
          <w:color w:val="000000"/>
          <w:sz w:val="24"/>
          <w:szCs w:val="24"/>
        </w:rPr>
        <w:t>Планируемые результаты</w:t>
      </w:r>
    </w:p>
    <w:p w:rsidR="000856BA" w:rsidRPr="00850517" w:rsidRDefault="000856BA" w:rsidP="000856BA">
      <w:pPr>
        <w:shd w:val="clear" w:color="auto" w:fill="FFFFFF"/>
        <w:spacing w:before="274" w:after="274" w:line="100" w:lineRule="atLeast"/>
        <w:jc w:val="center"/>
        <w:rPr>
          <w:rFonts w:eastAsia="Times New Roman"/>
          <w:b/>
          <w:bCs/>
          <w:i/>
          <w:color w:val="000000"/>
          <w:sz w:val="24"/>
          <w:szCs w:val="24"/>
        </w:rPr>
      </w:pPr>
      <w:r w:rsidRPr="00850517">
        <w:rPr>
          <w:rFonts w:eastAsia="Times New Roman"/>
          <w:b/>
          <w:bCs/>
          <w:i/>
          <w:color w:val="000000"/>
          <w:sz w:val="24"/>
          <w:szCs w:val="24"/>
        </w:rPr>
        <w:t>Личностные</w:t>
      </w: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color w:val="000000"/>
          <w:sz w:val="24"/>
          <w:szCs w:val="24"/>
        </w:rPr>
        <w:t>Учащиеся научатся:</w:t>
      </w:r>
    </w:p>
    <w:p w:rsidR="000856BA" w:rsidRPr="00850517" w:rsidRDefault="000856BA" w:rsidP="006F2806">
      <w:pPr>
        <w:pStyle w:val="1"/>
        <w:widowControl/>
        <w:numPr>
          <w:ilvl w:val="0"/>
          <w:numId w:val="26"/>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p>
    <w:p w:rsidR="000856BA" w:rsidRPr="00850517" w:rsidRDefault="000856BA" w:rsidP="006F2806">
      <w:pPr>
        <w:pStyle w:val="1"/>
        <w:widowControl/>
        <w:numPr>
          <w:ilvl w:val="0"/>
          <w:numId w:val="26"/>
        </w:numPr>
        <w:shd w:val="clear" w:color="auto" w:fill="FFFFFF"/>
        <w:spacing w:line="240" w:lineRule="atLeast"/>
        <w:ind w:left="0"/>
        <w:rPr>
          <w:rFonts w:ascii="Times New Roman" w:hAnsi="Times New Roman" w:cs="Times New Roman"/>
          <w:sz w:val="24"/>
          <w:szCs w:val="24"/>
        </w:rPr>
      </w:pPr>
      <w:r w:rsidRPr="00850517">
        <w:rPr>
          <w:rFonts w:ascii="Times New Roman" w:hAnsi="Times New Roman" w:cs="Times New Roman"/>
          <w:color w:val="000000"/>
          <w:sz w:val="24"/>
          <w:szCs w:val="24"/>
        </w:rPr>
        <w:t>с гордостью относиться к произведениям русских писателей-классиков, известных во всем мире.</w:t>
      </w:r>
    </w:p>
    <w:p w:rsidR="000856BA" w:rsidRPr="00850517" w:rsidRDefault="000856BA" w:rsidP="006F2806">
      <w:pPr>
        <w:spacing w:line="240" w:lineRule="atLeast"/>
        <w:rPr>
          <w:sz w:val="24"/>
          <w:szCs w:val="24"/>
        </w:rPr>
      </w:pPr>
    </w:p>
    <w:p w:rsidR="000856BA" w:rsidRPr="00850517" w:rsidRDefault="000856BA" w:rsidP="006F2806">
      <w:pPr>
        <w:spacing w:line="240" w:lineRule="atLeast"/>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6F2806">
      <w:pPr>
        <w:pStyle w:val="1"/>
        <w:widowControl/>
        <w:numPr>
          <w:ilvl w:val="0"/>
          <w:numId w:val="27"/>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что отношение к Родине начинается с отношений к семье, находить подтверждение этому в читаемых текстах, в том числе пословицах и поговорках;</w:t>
      </w:r>
    </w:p>
    <w:p w:rsidR="000856BA" w:rsidRPr="00850517" w:rsidRDefault="000856BA" w:rsidP="006F2806">
      <w:pPr>
        <w:pStyle w:val="1"/>
        <w:widowControl/>
        <w:numPr>
          <w:ilvl w:val="0"/>
          <w:numId w:val="27"/>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w:t>
      </w:r>
    </w:p>
    <w:p w:rsidR="000856BA" w:rsidRPr="00850517" w:rsidRDefault="000856BA" w:rsidP="006F2806">
      <w:pPr>
        <w:pStyle w:val="1"/>
        <w:widowControl/>
        <w:numPr>
          <w:ilvl w:val="0"/>
          <w:numId w:val="27"/>
        </w:numPr>
        <w:shd w:val="clear" w:color="auto" w:fill="FFFFFF"/>
        <w:spacing w:line="240" w:lineRule="atLeast"/>
        <w:ind w:left="0"/>
        <w:rPr>
          <w:rFonts w:ascii="Times New Roman" w:hAnsi="Times New Roman" w:cs="Times New Roman"/>
          <w:b/>
          <w:bCs/>
          <w:i/>
          <w:iCs/>
          <w:color w:val="000000"/>
          <w:sz w:val="24"/>
          <w:szCs w:val="24"/>
        </w:rPr>
      </w:pPr>
      <w:r w:rsidRPr="00850517">
        <w:rPr>
          <w:rFonts w:ascii="Times New Roman" w:hAnsi="Times New Roman" w:cs="Times New Roman"/>
          <w:color w:val="000000"/>
          <w:sz w:val="24"/>
          <w:szCs w:val="24"/>
        </w:rPr>
        <w:t>самостоятельно находить произведения о своей Родине, с интересом читать; создавать собственные высказывания и произведения о Родине.</w:t>
      </w:r>
    </w:p>
    <w:p w:rsidR="000856BA" w:rsidRPr="00850517" w:rsidRDefault="000856BA" w:rsidP="000856BA">
      <w:pPr>
        <w:pStyle w:val="1"/>
        <w:shd w:val="clear" w:color="auto" w:fill="FFFFFF"/>
        <w:spacing w:before="100"/>
        <w:jc w:val="center"/>
        <w:rPr>
          <w:rFonts w:ascii="Times New Roman" w:hAnsi="Times New Roman" w:cs="Times New Roman"/>
          <w:b/>
          <w:bCs/>
          <w:iCs/>
          <w:color w:val="000000"/>
          <w:sz w:val="24"/>
          <w:szCs w:val="24"/>
          <w:u w:val="single"/>
        </w:rPr>
      </w:pPr>
      <w:r w:rsidRPr="00850517">
        <w:rPr>
          <w:rFonts w:ascii="Times New Roman" w:hAnsi="Times New Roman" w:cs="Times New Roman"/>
          <w:b/>
          <w:bCs/>
          <w:i/>
          <w:iCs/>
          <w:color w:val="000000"/>
          <w:sz w:val="24"/>
          <w:szCs w:val="24"/>
        </w:rPr>
        <w:t>Метапредметные результаты</w:t>
      </w:r>
    </w:p>
    <w:p w:rsidR="000856BA" w:rsidRPr="00850517" w:rsidRDefault="000856BA" w:rsidP="000856BA">
      <w:pPr>
        <w:pStyle w:val="1"/>
        <w:shd w:val="clear" w:color="auto" w:fill="FFFFFF"/>
        <w:spacing w:before="100"/>
        <w:rPr>
          <w:rFonts w:ascii="Times New Roman" w:hAnsi="Times New Roman" w:cs="Times New Roman"/>
          <w:b/>
          <w:bCs/>
          <w:iCs/>
          <w:color w:val="000000"/>
          <w:sz w:val="24"/>
          <w:szCs w:val="24"/>
          <w:u w:val="single"/>
        </w:rPr>
      </w:pPr>
    </w:p>
    <w:p w:rsidR="000856BA" w:rsidRPr="00850517" w:rsidRDefault="000856BA" w:rsidP="000856BA">
      <w:pPr>
        <w:pStyle w:val="1"/>
        <w:shd w:val="clear" w:color="auto" w:fill="FFFFFF"/>
        <w:spacing w:before="100"/>
        <w:jc w:val="center"/>
        <w:rPr>
          <w:rFonts w:ascii="Times New Roman" w:hAnsi="Times New Roman" w:cs="Times New Roman"/>
          <w:b/>
          <w:bCs/>
          <w:i/>
          <w:color w:val="000000"/>
          <w:sz w:val="24"/>
          <w:szCs w:val="24"/>
        </w:rPr>
      </w:pPr>
      <w:r w:rsidRPr="00850517">
        <w:rPr>
          <w:rFonts w:ascii="Times New Roman" w:hAnsi="Times New Roman" w:cs="Times New Roman"/>
          <w:b/>
          <w:bCs/>
          <w:i/>
          <w:iCs/>
          <w:color w:val="000000"/>
          <w:sz w:val="24"/>
          <w:szCs w:val="24"/>
        </w:rPr>
        <w:t>Регулятивные</w:t>
      </w:r>
    </w:p>
    <w:p w:rsidR="000856BA" w:rsidRPr="00850517" w:rsidRDefault="000856BA" w:rsidP="006F2806">
      <w:pPr>
        <w:shd w:val="clear" w:color="auto" w:fill="FFFFFF"/>
        <w:spacing w:line="100" w:lineRule="atLeast"/>
        <w:rPr>
          <w:color w:val="000000"/>
          <w:sz w:val="24"/>
          <w:szCs w:val="24"/>
        </w:rPr>
      </w:pPr>
      <w:r w:rsidRPr="00850517">
        <w:rPr>
          <w:rFonts w:eastAsia="Times New Roman"/>
          <w:b/>
          <w:bCs/>
          <w:i/>
          <w:color w:val="000000"/>
          <w:sz w:val="24"/>
          <w:szCs w:val="24"/>
        </w:rPr>
        <w:t>Учащиеся научатся:</w:t>
      </w:r>
    </w:p>
    <w:p w:rsidR="000856BA" w:rsidRPr="00850517" w:rsidRDefault="000856BA" w:rsidP="006F2806">
      <w:pPr>
        <w:pStyle w:val="1"/>
        <w:widowControl/>
        <w:numPr>
          <w:ilvl w:val="0"/>
          <w:numId w:val="28"/>
        </w:numPr>
        <w:shd w:val="clear" w:color="auto" w:fill="FFFFFF"/>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сопоставлять цели, заявленные на шмуцтитуле с содержанием материала урока в процессе его изучения;</w:t>
      </w:r>
    </w:p>
    <w:p w:rsidR="000856BA" w:rsidRPr="00850517" w:rsidRDefault="000856BA" w:rsidP="006F2806">
      <w:pPr>
        <w:pStyle w:val="1"/>
        <w:widowControl/>
        <w:numPr>
          <w:ilvl w:val="0"/>
          <w:numId w:val="28"/>
        </w:numPr>
        <w:shd w:val="clear" w:color="auto" w:fill="FFFFFF"/>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формулировать вместе с учителем учебную задачу урока в соответствии с целями темы; понимать учебную задачу урока;</w:t>
      </w:r>
    </w:p>
    <w:p w:rsidR="000856BA" w:rsidRPr="00850517" w:rsidRDefault="000856BA" w:rsidP="006F2806">
      <w:pPr>
        <w:pStyle w:val="1"/>
        <w:widowControl/>
        <w:numPr>
          <w:ilvl w:val="0"/>
          <w:numId w:val="28"/>
        </w:numPr>
        <w:shd w:val="clear" w:color="auto" w:fill="FFFFFF"/>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читать в соответствии с целью чтения (выразительно, целыми словами, без искажений и пр.);</w:t>
      </w:r>
    </w:p>
    <w:p w:rsidR="000856BA" w:rsidRPr="00850517" w:rsidRDefault="000856BA" w:rsidP="006F2806">
      <w:pPr>
        <w:pStyle w:val="1"/>
        <w:widowControl/>
        <w:numPr>
          <w:ilvl w:val="0"/>
          <w:numId w:val="28"/>
        </w:numPr>
        <w:shd w:val="clear" w:color="auto" w:fill="FFFFFF"/>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коллективно составлять план урока, продумывать возможные этапы изучения темы;</w:t>
      </w:r>
    </w:p>
    <w:p w:rsidR="000856BA" w:rsidRPr="00850517" w:rsidRDefault="000856BA" w:rsidP="006F2806">
      <w:pPr>
        <w:pStyle w:val="1"/>
        <w:widowControl/>
        <w:numPr>
          <w:ilvl w:val="0"/>
          <w:numId w:val="28"/>
        </w:numPr>
        <w:shd w:val="clear" w:color="auto" w:fill="FFFFFF"/>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коллективно составлять план для пересказа литературного произведения;</w:t>
      </w:r>
    </w:p>
    <w:p w:rsidR="000856BA" w:rsidRPr="00850517" w:rsidRDefault="000856BA" w:rsidP="006F2806">
      <w:pPr>
        <w:pStyle w:val="1"/>
        <w:widowControl/>
        <w:numPr>
          <w:ilvl w:val="0"/>
          <w:numId w:val="28"/>
        </w:numPr>
        <w:shd w:val="clear" w:color="auto" w:fill="FFFFFF"/>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контролировать выполнение действий в соответствии с планом;</w:t>
      </w:r>
    </w:p>
    <w:p w:rsidR="000856BA" w:rsidRPr="00850517" w:rsidRDefault="000856BA" w:rsidP="006F2806">
      <w:pPr>
        <w:pStyle w:val="1"/>
        <w:widowControl/>
        <w:numPr>
          <w:ilvl w:val="0"/>
          <w:numId w:val="28"/>
        </w:numPr>
        <w:shd w:val="clear" w:color="auto" w:fill="FFFFFF"/>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оценивать результаты своих действий по шкале и критериям, предложенным учителем;</w:t>
      </w:r>
    </w:p>
    <w:p w:rsidR="000856BA" w:rsidRPr="00850517" w:rsidRDefault="000856BA" w:rsidP="006F2806">
      <w:pPr>
        <w:pStyle w:val="1"/>
        <w:widowControl/>
        <w:numPr>
          <w:ilvl w:val="0"/>
          <w:numId w:val="28"/>
        </w:numPr>
        <w:shd w:val="clear" w:color="auto" w:fill="FFFFFF"/>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оценивать результаты работы сверстников по совместно выработанным критериям;</w:t>
      </w:r>
    </w:p>
    <w:p w:rsidR="000856BA" w:rsidRPr="00850517" w:rsidRDefault="000856BA" w:rsidP="006F2806">
      <w:pPr>
        <w:pStyle w:val="1"/>
        <w:widowControl/>
        <w:numPr>
          <w:ilvl w:val="0"/>
          <w:numId w:val="28"/>
        </w:numPr>
        <w:shd w:val="clear" w:color="auto" w:fill="FFFFFF"/>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выделять из темы урока известные знания и умения, определять круг неизвестного по изучаемой теме в мини-группе или паре.</w:t>
      </w:r>
    </w:p>
    <w:p w:rsidR="000856BA" w:rsidRPr="00850517" w:rsidRDefault="000856BA" w:rsidP="006F2806">
      <w:pPr>
        <w:pStyle w:val="1"/>
        <w:widowControl/>
        <w:numPr>
          <w:ilvl w:val="0"/>
          <w:numId w:val="28"/>
        </w:numPr>
        <w:shd w:val="clear" w:color="auto" w:fill="FFFFFF"/>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фиксировать по ходу урока и в конце его удовлетворённость/неудовлетворённость своей работой на уроке (с помощью шкалы,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задач;</w:t>
      </w:r>
    </w:p>
    <w:p w:rsidR="000856BA" w:rsidRPr="00850517" w:rsidRDefault="000856BA" w:rsidP="006F2806">
      <w:pPr>
        <w:pStyle w:val="1"/>
        <w:widowControl/>
        <w:numPr>
          <w:ilvl w:val="0"/>
          <w:numId w:val="28"/>
        </w:numPr>
        <w:shd w:val="clear" w:color="auto" w:fill="FFFFFF"/>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анализировать причины успеха/неуспеха с помощью лесенок и оценочных шкал, формулировать их в устной форме по собственному желанию;</w:t>
      </w:r>
    </w:p>
    <w:p w:rsidR="000856BA" w:rsidRPr="00850517" w:rsidRDefault="000856BA" w:rsidP="006F2806">
      <w:pPr>
        <w:pStyle w:val="1"/>
        <w:widowControl/>
        <w:numPr>
          <w:ilvl w:val="0"/>
          <w:numId w:val="28"/>
        </w:numPr>
        <w:shd w:val="clear" w:color="auto" w:fill="FFFFFF"/>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осознавать смысл и назначение позитивных установок на успешную работу, пользоваться ими в случае неудачи на уроке, проговаривая во внутренней речи.</w:t>
      </w:r>
    </w:p>
    <w:p w:rsidR="000856BA" w:rsidRPr="00850517" w:rsidRDefault="000856BA" w:rsidP="000856BA">
      <w:pPr>
        <w:pStyle w:val="1"/>
        <w:shd w:val="clear" w:color="auto" w:fill="FFFFFF"/>
        <w:spacing w:before="100"/>
        <w:rPr>
          <w:rFonts w:ascii="Times New Roman" w:hAnsi="Times New Roman" w:cs="Times New Roman"/>
          <w:color w:val="000000"/>
          <w:sz w:val="24"/>
          <w:szCs w:val="24"/>
        </w:rPr>
      </w:pPr>
    </w:p>
    <w:p w:rsidR="000856BA" w:rsidRPr="00850517" w:rsidRDefault="000856BA" w:rsidP="000856BA">
      <w:pPr>
        <w:shd w:val="clear" w:color="auto" w:fill="FFFFFF"/>
        <w:spacing w:before="100" w:line="100" w:lineRule="atLeast"/>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6F2806">
      <w:pPr>
        <w:pStyle w:val="1"/>
        <w:widowControl/>
        <w:numPr>
          <w:ilvl w:val="0"/>
          <w:numId w:val="29"/>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формулировать учебную задачу урока в мини-группе (паре),принимать её, сохранять на протяжении всего урока, периодически сверяя свои учебные действия с заданной задачей;</w:t>
      </w:r>
    </w:p>
    <w:p w:rsidR="000856BA" w:rsidRPr="00850517" w:rsidRDefault="000856BA" w:rsidP="006F2806">
      <w:pPr>
        <w:pStyle w:val="1"/>
        <w:widowControl/>
        <w:numPr>
          <w:ilvl w:val="0"/>
          <w:numId w:val="29"/>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читать в соответствии с целью чтения (бегло, выразительно, по ролям, выразительно наизусть и пр.);</w:t>
      </w:r>
    </w:p>
    <w:p w:rsidR="000856BA" w:rsidRPr="00850517" w:rsidRDefault="000856BA" w:rsidP="006F2806">
      <w:pPr>
        <w:pStyle w:val="1"/>
        <w:widowControl/>
        <w:numPr>
          <w:ilvl w:val="0"/>
          <w:numId w:val="29"/>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lastRenderedPageBreak/>
        <w:t>составлять план работы по решению учебной задачи урока в мини-группе или паре, предлагать совместно с группой (парой) план изучения темы урока;</w:t>
      </w:r>
    </w:p>
    <w:p w:rsidR="000856BA" w:rsidRPr="00850517" w:rsidRDefault="000856BA" w:rsidP="006F2806">
      <w:pPr>
        <w:pStyle w:val="1"/>
        <w:widowControl/>
        <w:numPr>
          <w:ilvl w:val="0"/>
          <w:numId w:val="29"/>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выбирать вместе с группой (в паре) форму оценивания результатов, вырабатывать совместно с группой (в паре) критерии оценивания результатов;</w:t>
      </w:r>
    </w:p>
    <w:p w:rsidR="000856BA" w:rsidRPr="00850517" w:rsidRDefault="000856BA" w:rsidP="006F2806">
      <w:pPr>
        <w:pStyle w:val="1"/>
        <w:widowControl/>
        <w:numPr>
          <w:ilvl w:val="0"/>
          <w:numId w:val="29"/>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w:t>
      </w:r>
    </w:p>
    <w:p w:rsidR="000856BA" w:rsidRPr="00850517" w:rsidRDefault="000856BA" w:rsidP="006F2806">
      <w:pPr>
        <w:pStyle w:val="1"/>
        <w:widowControl/>
        <w:numPr>
          <w:ilvl w:val="0"/>
          <w:numId w:val="29"/>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границы коллективного знания и незнания по теме самостоятельно (Что мы уже знаем по данной теме?Что мы уже умеем?), связывать с целевой установкой урока;</w:t>
      </w:r>
    </w:p>
    <w:p w:rsidR="000856BA" w:rsidRPr="00850517" w:rsidRDefault="000856BA" w:rsidP="006F2806">
      <w:pPr>
        <w:pStyle w:val="1"/>
        <w:widowControl/>
        <w:numPr>
          <w:ilvl w:val="0"/>
          <w:numId w:val="29"/>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фиксировать по ходу урока и в конце урока удовлетворённость/неудовлетворённость своей работой на уроке (с помощью шкал, значков «+» и «−», «?»);</w:t>
      </w:r>
    </w:p>
    <w:p w:rsidR="000856BA" w:rsidRPr="00850517" w:rsidRDefault="000856BA" w:rsidP="006F2806">
      <w:pPr>
        <w:pStyle w:val="1"/>
        <w:widowControl/>
        <w:numPr>
          <w:ilvl w:val="0"/>
          <w:numId w:val="29"/>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анализировать причины успеха/неуспеха с помощью оценочных шкал и знаковой системы («+» и «−», «?»);</w:t>
      </w:r>
    </w:p>
    <w:p w:rsidR="000856BA" w:rsidRPr="00850517" w:rsidRDefault="000856BA" w:rsidP="006F2806">
      <w:pPr>
        <w:pStyle w:val="1"/>
        <w:widowControl/>
        <w:numPr>
          <w:ilvl w:val="0"/>
          <w:numId w:val="29"/>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фиксировать причины неудач в устной форме в группе или паре;</w:t>
      </w:r>
    </w:p>
    <w:p w:rsidR="000856BA" w:rsidRPr="00850517" w:rsidRDefault="000856BA" w:rsidP="006F2806">
      <w:pPr>
        <w:pStyle w:val="1"/>
        <w:widowControl/>
        <w:numPr>
          <w:ilvl w:val="0"/>
          <w:numId w:val="29"/>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предлагать варианты устранения причин неудач на уроке;</w:t>
      </w:r>
    </w:p>
    <w:p w:rsidR="000856BA" w:rsidRPr="00850517" w:rsidRDefault="000856BA" w:rsidP="006F2806">
      <w:pPr>
        <w:pStyle w:val="1"/>
        <w:widowControl/>
        <w:numPr>
          <w:ilvl w:val="0"/>
          <w:numId w:val="29"/>
        </w:numPr>
        <w:shd w:val="clear" w:color="auto" w:fill="FFFFFF"/>
        <w:spacing w:line="240" w:lineRule="atLeast"/>
        <w:ind w:left="0"/>
        <w:rPr>
          <w:rFonts w:ascii="Times New Roman" w:hAnsi="Times New Roman" w:cs="Times New Roman"/>
          <w:i/>
          <w:sz w:val="24"/>
          <w:szCs w:val="24"/>
        </w:rPr>
      </w:pPr>
      <w:r w:rsidRPr="00850517">
        <w:rPr>
          <w:rFonts w:ascii="Times New Roman" w:hAnsi="Times New Roman" w:cs="Times New Roman"/>
          <w:color w:val="000000"/>
          <w:sz w:val="24"/>
          <w:szCs w:val="24"/>
        </w:rPr>
        <w:t>осознавать смысл и назначение позитивных установок на успешную работу, пользоваться ими в случае неудачи на уроке, проговаривая во внешней речи.</w:t>
      </w:r>
    </w:p>
    <w:p w:rsidR="000856BA" w:rsidRPr="00850517" w:rsidRDefault="000856BA" w:rsidP="006F2806">
      <w:pPr>
        <w:shd w:val="clear" w:color="auto" w:fill="FFFFFF"/>
        <w:spacing w:line="240" w:lineRule="atLeast"/>
        <w:rPr>
          <w:rFonts w:eastAsia="Times New Roman"/>
          <w:b/>
          <w:bCs/>
          <w:i/>
          <w:iCs/>
          <w:color w:val="000000"/>
          <w:sz w:val="24"/>
          <w:szCs w:val="24"/>
        </w:rPr>
      </w:pPr>
      <w:r w:rsidRPr="00850517">
        <w:rPr>
          <w:rFonts w:eastAsia="Times New Roman"/>
          <w:b/>
          <w:bCs/>
          <w:i/>
          <w:iCs/>
          <w:color w:val="000000"/>
          <w:sz w:val="24"/>
          <w:szCs w:val="24"/>
        </w:rPr>
        <w:t>Познавательные</w:t>
      </w:r>
    </w:p>
    <w:p w:rsidR="000856BA" w:rsidRPr="00850517" w:rsidRDefault="000856BA" w:rsidP="006F2806">
      <w:pPr>
        <w:shd w:val="clear" w:color="auto" w:fill="FFFFFF"/>
        <w:spacing w:line="240" w:lineRule="atLeast"/>
        <w:rPr>
          <w:color w:val="000000"/>
          <w:sz w:val="24"/>
          <w:szCs w:val="24"/>
        </w:rPr>
      </w:pPr>
      <w:r w:rsidRPr="00850517">
        <w:rPr>
          <w:rFonts w:eastAsia="Times New Roman"/>
          <w:b/>
          <w:bCs/>
          <w:i/>
          <w:iCs/>
          <w:color w:val="000000"/>
          <w:sz w:val="24"/>
          <w:szCs w:val="24"/>
        </w:rPr>
        <w:t>Учащиеся научатся;</w:t>
      </w:r>
    </w:p>
    <w:p w:rsidR="000856BA" w:rsidRPr="00850517" w:rsidRDefault="000856BA" w:rsidP="006F2806">
      <w:pPr>
        <w:pStyle w:val="1"/>
        <w:widowControl/>
        <w:numPr>
          <w:ilvl w:val="0"/>
          <w:numId w:val="30"/>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пользоваться в практической деятельности условными знаками и символами, используемыми в учебнике для передачи информации;</w:t>
      </w:r>
    </w:p>
    <w:p w:rsidR="000856BA" w:rsidRPr="00850517" w:rsidRDefault="000856BA" w:rsidP="006F2806">
      <w:pPr>
        <w:pStyle w:val="1"/>
        <w:widowControl/>
        <w:numPr>
          <w:ilvl w:val="0"/>
          <w:numId w:val="30"/>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отвечать на вопросы учителя и учебника, придумывать свои собственные вопросы;</w:t>
      </w:r>
    </w:p>
    <w:p w:rsidR="000856BA" w:rsidRPr="00850517" w:rsidRDefault="000856BA" w:rsidP="006F2806">
      <w:pPr>
        <w:pStyle w:val="1"/>
        <w:widowControl/>
        <w:numPr>
          <w:ilvl w:val="0"/>
          <w:numId w:val="30"/>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переносное значение образного слова, фразы или предложения, объяснять их самостоятельно, с помощью родителей, справочных материалов;</w:t>
      </w:r>
    </w:p>
    <w:p w:rsidR="000856BA" w:rsidRPr="00850517" w:rsidRDefault="000856BA" w:rsidP="006F2806">
      <w:pPr>
        <w:pStyle w:val="1"/>
        <w:widowControl/>
        <w:numPr>
          <w:ilvl w:val="0"/>
          <w:numId w:val="30"/>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сравнивать лирические и прозаические произведения, басню и стихотворение, народную и литературную сказку;</w:t>
      </w:r>
    </w:p>
    <w:p w:rsidR="000856BA" w:rsidRPr="00850517" w:rsidRDefault="000856BA" w:rsidP="006F2806">
      <w:pPr>
        <w:pStyle w:val="1"/>
        <w:widowControl/>
        <w:numPr>
          <w:ilvl w:val="0"/>
          <w:numId w:val="30"/>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w:t>
      </w:r>
    </w:p>
    <w:p w:rsidR="000856BA" w:rsidRPr="00850517" w:rsidRDefault="000856BA" w:rsidP="006F2806">
      <w:pPr>
        <w:pStyle w:val="1"/>
        <w:widowControl/>
        <w:numPr>
          <w:ilvl w:val="0"/>
          <w:numId w:val="30"/>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создавать небольшое высказывание (или доказательство своей точки зрения) по теме урока из 5—6 предложений;</w:t>
      </w:r>
    </w:p>
    <w:p w:rsidR="000856BA" w:rsidRPr="00850517" w:rsidRDefault="000856BA" w:rsidP="006F2806">
      <w:pPr>
        <w:pStyle w:val="1"/>
        <w:widowControl/>
        <w:numPr>
          <w:ilvl w:val="0"/>
          <w:numId w:val="30"/>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смысл русских народных и литературных сказок, басен И. А. Крылова;</w:t>
      </w:r>
    </w:p>
    <w:p w:rsidR="000856BA" w:rsidRPr="00850517" w:rsidRDefault="000856BA" w:rsidP="006F2806">
      <w:pPr>
        <w:pStyle w:val="1"/>
        <w:widowControl/>
        <w:numPr>
          <w:ilvl w:val="0"/>
          <w:numId w:val="30"/>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w:t>
      </w:r>
    </w:p>
    <w:p w:rsidR="000856BA" w:rsidRPr="00850517" w:rsidRDefault="000856BA" w:rsidP="006F2806">
      <w:pPr>
        <w:pStyle w:val="1"/>
        <w:widowControl/>
        <w:numPr>
          <w:ilvl w:val="0"/>
          <w:numId w:val="30"/>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соотносить пословицы и поговорки с содержанием литературного произведения;</w:t>
      </w:r>
    </w:p>
    <w:p w:rsidR="000856BA" w:rsidRPr="00850517" w:rsidRDefault="000856BA" w:rsidP="006F2806">
      <w:pPr>
        <w:pStyle w:val="1"/>
        <w:widowControl/>
        <w:numPr>
          <w:ilvl w:val="0"/>
          <w:numId w:val="30"/>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мотив поведения героя с помощью вопросов учителя или учебника и рабочей тетради;</w:t>
      </w:r>
    </w:p>
    <w:p w:rsidR="000856BA" w:rsidRPr="00850517" w:rsidRDefault="000856BA" w:rsidP="006F2806">
      <w:pPr>
        <w:pStyle w:val="1"/>
        <w:widowControl/>
        <w:numPr>
          <w:ilvl w:val="0"/>
          <w:numId w:val="30"/>
        </w:numPr>
        <w:shd w:val="clear" w:color="auto" w:fill="FFFFFF"/>
        <w:spacing w:line="240" w:lineRule="atLeast"/>
        <w:ind w:left="0"/>
        <w:rPr>
          <w:rFonts w:ascii="Times New Roman" w:hAnsi="Times New Roman" w:cs="Times New Roman"/>
          <w:b/>
          <w:bCs/>
          <w:i/>
          <w:iCs/>
          <w:color w:val="000000"/>
          <w:sz w:val="24"/>
          <w:szCs w:val="24"/>
        </w:rPr>
      </w:pPr>
      <w:r w:rsidRPr="00850517">
        <w:rPr>
          <w:rFonts w:ascii="Times New Roman" w:hAnsi="Times New Roman" w:cs="Times New Roman"/>
          <w:color w:val="000000"/>
          <w:sz w:val="24"/>
          <w:szCs w:val="24"/>
        </w:rPr>
        <w:t>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w:t>
      </w:r>
    </w:p>
    <w:p w:rsidR="000856BA" w:rsidRPr="00850517" w:rsidRDefault="000856BA" w:rsidP="006F2806">
      <w:pPr>
        <w:shd w:val="clear" w:color="auto" w:fill="FFFFFF"/>
        <w:spacing w:line="240" w:lineRule="atLeast"/>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lastRenderedPageBreak/>
        <w:t>анализировать литературный текст с опорой на систему вопросов учителя (учебника), выявлять основную мысль произведения;</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сравнивать мотивы поступков героев из одного литературного произведения, выявлять особенности их поведения в зависимости от мотива;</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находить в литературных текстах сравнения и эпитеты, использовать их в своих творческих работах;</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самостоятельно определять с помощью пословиц, (поговорок) смысл читаемого произведения;</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смысл русских народных и литературных сказок, рассказов и стихов великих классиков литературы (Пушкина, Лермонтова, Чехова, Толстого, Крылова и др.);</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значение этих произведения для русской и мировой литературы;</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предлагать вариант решения нравственной проблемы, исходя из своих нравственных установок и ценностей;</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героям произведения;</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создавать высказывание (или доказательство своей точки зрения) по теме урока из 7—8 предложений;</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сравнивать сказку бытовую и волшебную, сказку бытовую и басню, басню и рассказ; находить сходства и различия;</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w:t>
      </w:r>
    </w:p>
    <w:p w:rsidR="000856BA" w:rsidRPr="00850517" w:rsidRDefault="000856BA" w:rsidP="006F2806">
      <w:pPr>
        <w:pStyle w:val="1"/>
        <w:widowControl/>
        <w:numPr>
          <w:ilvl w:val="0"/>
          <w:numId w:val="31"/>
        </w:numPr>
        <w:shd w:val="clear" w:color="auto" w:fill="FFFFFF"/>
        <w:spacing w:line="240" w:lineRule="atLeast"/>
        <w:ind w:left="0"/>
        <w:rPr>
          <w:rFonts w:ascii="Times New Roman" w:hAnsi="Times New Roman" w:cs="Times New Roman"/>
          <w:sz w:val="24"/>
          <w:szCs w:val="24"/>
        </w:rPr>
      </w:pPr>
      <w:r w:rsidRPr="00850517">
        <w:rPr>
          <w:rFonts w:ascii="Times New Roman" w:hAnsi="Times New Roman" w:cs="Times New Roman"/>
          <w:color w:val="000000"/>
          <w:sz w:val="24"/>
          <w:szCs w:val="24"/>
        </w:rPr>
        <w:t>произведения репродукции картин художника или фрагменты музыкальных произведений.</w:t>
      </w:r>
    </w:p>
    <w:p w:rsidR="000856BA" w:rsidRPr="00850517" w:rsidRDefault="000856BA" w:rsidP="006F2806">
      <w:pPr>
        <w:spacing w:line="240" w:lineRule="atLeast"/>
        <w:rPr>
          <w:sz w:val="24"/>
          <w:szCs w:val="24"/>
        </w:rPr>
      </w:pPr>
    </w:p>
    <w:p w:rsidR="000856BA" w:rsidRPr="00850517" w:rsidRDefault="000856BA" w:rsidP="006F2806">
      <w:pPr>
        <w:shd w:val="clear" w:color="auto" w:fill="FFFFFF"/>
        <w:spacing w:line="240" w:lineRule="atLeast"/>
        <w:jc w:val="center"/>
        <w:rPr>
          <w:rFonts w:eastAsia="Times New Roman"/>
          <w:b/>
          <w:bCs/>
          <w:i/>
          <w:color w:val="000000"/>
          <w:sz w:val="24"/>
          <w:szCs w:val="24"/>
        </w:rPr>
      </w:pPr>
      <w:r w:rsidRPr="00850517">
        <w:rPr>
          <w:rFonts w:eastAsia="Times New Roman"/>
          <w:b/>
          <w:bCs/>
          <w:i/>
          <w:iCs/>
          <w:color w:val="000000"/>
          <w:sz w:val="24"/>
          <w:szCs w:val="24"/>
        </w:rPr>
        <w:t>Коммуникативные</w:t>
      </w:r>
    </w:p>
    <w:p w:rsidR="000856BA" w:rsidRPr="00850517" w:rsidRDefault="000856BA" w:rsidP="006F2806">
      <w:pPr>
        <w:shd w:val="clear" w:color="auto" w:fill="FFFFFF"/>
        <w:spacing w:line="240" w:lineRule="atLeast"/>
        <w:rPr>
          <w:color w:val="000000"/>
          <w:sz w:val="24"/>
          <w:szCs w:val="24"/>
        </w:rPr>
      </w:pPr>
      <w:r w:rsidRPr="00850517">
        <w:rPr>
          <w:rFonts w:eastAsia="Times New Roman"/>
          <w:b/>
          <w:bCs/>
          <w:i/>
          <w:color w:val="000000"/>
          <w:sz w:val="24"/>
          <w:szCs w:val="24"/>
        </w:rPr>
        <w:t>Учащиеся научатся:</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вступать в общение в паре или группе, задавать вопросы на уточнение;</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создавать связное высказывание из 5—6 простых предложений по предложенной теме;</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оформлять 1—2 слайда к проекту, письменно фиксируя основные положения устного высказывания;</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прислушиваться к партнёру по общению (деятельности), фиксировать его основные мысли и идеи, аргументы, запоминать их, приводить свои;</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не конфликтовать, использовать вежливые слова;</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в случае спорной ситуации проявлять терпение, идти на компромиссы, предлагать варианты и способы разрешения конфликтов;</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употреблять вежливые формы обращения к участникам диалога; находить примеры использования вежливых слов и выражений в текстах изучаемых произведений, описывающих конфликтную ситуацию;</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др.),высказывая свою точку зрения;</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принимать и сохранять цель деятельности коллектива или малой группы (пары),</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участвовать в распределении функций и ролей в совместной деятельности;</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lastRenderedPageBreak/>
        <w:t>определять совместно критерии оценивания выполнения того или иного задания (упражнения); оценивать достижения сверстников по выработанным критериям;</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оценивать по предложенным учителем критериям поступки литературных героев, проводить аналогии со своим поведением в различных ситуациях;</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находить нужную информацию через беседу со взрослыми, через учебные книги, словари, справочники, энциклопедии для детей, через Интернет;</w:t>
      </w:r>
    </w:p>
    <w:p w:rsidR="000856BA" w:rsidRPr="00850517" w:rsidRDefault="000856BA" w:rsidP="006F2806">
      <w:pPr>
        <w:pStyle w:val="1"/>
        <w:widowControl/>
        <w:numPr>
          <w:ilvl w:val="0"/>
          <w:numId w:val="32"/>
        </w:numPr>
        <w:shd w:val="clear" w:color="auto" w:fill="FFFFFF"/>
        <w:spacing w:line="240" w:lineRule="atLeast"/>
        <w:ind w:left="0"/>
        <w:rPr>
          <w:rFonts w:ascii="Times New Roman" w:hAnsi="Times New Roman" w:cs="Times New Roman"/>
          <w:b/>
          <w:bCs/>
          <w:i/>
          <w:iCs/>
          <w:color w:val="000000"/>
          <w:sz w:val="24"/>
          <w:szCs w:val="24"/>
        </w:rPr>
      </w:pPr>
      <w:r w:rsidRPr="00850517">
        <w:rPr>
          <w:rFonts w:ascii="Times New Roman" w:hAnsi="Times New Roman" w:cs="Times New Roman"/>
          <w:color w:val="000000"/>
          <w:sz w:val="24"/>
          <w:szCs w:val="24"/>
        </w:rPr>
        <w:t>готовить небольшую презентацию (5—6 слайдов) с помощью взрослых (родителей, воспитателя ГПД и пр.) по теме проекта, озвучивать её с опорой на слайды.</w:t>
      </w:r>
    </w:p>
    <w:p w:rsidR="000856BA" w:rsidRPr="00850517" w:rsidRDefault="000856BA" w:rsidP="006F2806">
      <w:pPr>
        <w:shd w:val="clear" w:color="auto" w:fill="FFFFFF"/>
        <w:spacing w:line="240" w:lineRule="atLeast"/>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цель своего высказывания;</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пользоваться элементарными приёмами убеждения, мимикой и жестикуляцией;</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участвовать в диалоге в паре или группе, задавать вопросы на осмысление нравственной проблемы;</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создавать 3—4 слайда к проекту, письменно фиксируя основные положения устного высказывания;</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объяснять сверстникам способы бесконфликтной деятельности;</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отбирать аргументы и факты для доказательства своей точки зрения;</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опираться на собственный нравственный опыт в ходе доказательства и оценивании событий;</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выработанным критериям;</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критерии оценивания поведения людей в различных жизненных ситуациях на основе нравственных норм;</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руководствоваться выработанными критериями при оценке поступков литературных героев и своего собственного поведения;</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находить нужную информацию через беседу со взрослыми, через учебные книги, словари, справочники, энциклопедии для детей, через Интернет, периодику (детские журналы и газеты);</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w:t>
      </w:r>
    </w:p>
    <w:p w:rsidR="000856BA" w:rsidRPr="00850517" w:rsidRDefault="000856BA" w:rsidP="006F2806">
      <w:pPr>
        <w:pStyle w:val="1"/>
        <w:widowControl/>
        <w:numPr>
          <w:ilvl w:val="0"/>
          <w:numId w:val="33"/>
        </w:numPr>
        <w:shd w:val="clear" w:color="auto" w:fill="FFFFFF"/>
        <w:spacing w:line="240" w:lineRule="atLeast"/>
        <w:ind w:left="0"/>
        <w:rPr>
          <w:rFonts w:ascii="Times New Roman" w:hAnsi="Times New Roman" w:cs="Times New Roman"/>
          <w:b/>
          <w:bCs/>
          <w:iCs/>
          <w:color w:val="000000"/>
          <w:sz w:val="24"/>
          <w:szCs w:val="24"/>
          <w:u w:val="single"/>
        </w:rPr>
      </w:pPr>
      <w:r w:rsidRPr="00850517">
        <w:rPr>
          <w:rFonts w:ascii="Times New Roman" w:hAnsi="Times New Roman" w:cs="Times New Roman"/>
          <w:color w:val="000000"/>
          <w:sz w:val="24"/>
          <w:szCs w:val="24"/>
        </w:rPr>
        <w:t>озвучивать презентацию с опорой на слайды, выстраивать монолог по продуманному плану.</w:t>
      </w:r>
    </w:p>
    <w:p w:rsidR="000856BA" w:rsidRPr="00850517" w:rsidRDefault="000856BA" w:rsidP="006F2806">
      <w:pPr>
        <w:pStyle w:val="1"/>
        <w:shd w:val="clear" w:color="auto" w:fill="FFFFFF"/>
        <w:spacing w:line="240" w:lineRule="atLeast"/>
        <w:ind w:left="0"/>
        <w:jc w:val="center"/>
        <w:rPr>
          <w:rFonts w:ascii="Times New Roman" w:hAnsi="Times New Roman" w:cs="Times New Roman"/>
          <w:b/>
          <w:bCs/>
          <w:iCs/>
          <w:color w:val="000000"/>
          <w:sz w:val="24"/>
          <w:szCs w:val="24"/>
          <w:u w:val="single"/>
        </w:rPr>
      </w:pPr>
    </w:p>
    <w:p w:rsidR="000856BA" w:rsidRPr="00850517" w:rsidRDefault="000856BA" w:rsidP="006F2806">
      <w:pPr>
        <w:pStyle w:val="1"/>
        <w:shd w:val="clear" w:color="auto" w:fill="FFFFFF"/>
        <w:spacing w:line="240" w:lineRule="atLeast"/>
        <w:ind w:left="0"/>
        <w:jc w:val="center"/>
        <w:rPr>
          <w:rFonts w:ascii="Times New Roman" w:hAnsi="Times New Roman" w:cs="Times New Roman"/>
          <w:b/>
          <w:iCs/>
          <w:color w:val="000000"/>
          <w:sz w:val="24"/>
          <w:szCs w:val="24"/>
        </w:rPr>
      </w:pPr>
      <w:r w:rsidRPr="00850517">
        <w:rPr>
          <w:rFonts w:ascii="Times New Roman" w:hAnsi="Times New Roman" w:cs="Times New Roman"/>
          <w:b/>
          <w:bCs/>
          <w:i/>
          <w:iCs/>
          <w:color w:val="000000"/>
          <w:sz w:val="24"/>
          <w:szCs w:val="24"/>
        </w:rPr>
        <w:lastRenderedPageBreak/>
        <w:t>Предметные</w:t>
      </w:r>
    </w:p>
    <w:p w:rsidR="000856BA" w:rsidRPr="00850517" w:rsidRDefault="000856BA" w:rsidP="006F2806">
      <w:pPr>
        <w:pStyle w:val="1"/>
        <w:shd w:val="clear" w:color="auto" w:fill="FFFFFF"/>
        <w:spacing w:line="240" w:lineRule="atLeast"/>
        <w:ind w:left="0"/>
        <w:jc w:val="center"/>
        <w:rPr>
          <w:rFonts w:ascii="Times New Roman" w:hAnsi="Times New Roman" w:cs="Times New Roman"/>
          <w:b/>
          <w:iCs/>
          <w:color w:val="000000"/>
          <w:sz w:val="24"/>
          <w:szCs w:val="24"/>
        </w:rPr>
      </w:pPr>
    </w:p>
    <w:p w:rsidR="000856BA" w:rsidRPr="00850517" w:rsidRDefault="000856BA" w:rsidP="006F2806">
      <w:pPr>
        <w:pStyle w:val="1"/>
        <w:shd w:val="clear" w:color="auto" w:fill="FFFFFF"/>
        <w:spacing w:line="240" w:lineRule="atLeast"/>
        <w:ind w:left="0"/>
        <w:jc w:val="center"/>
        <w:rPr>
          <w:rFonts w:ascii="Times New Roman" w:hAnsi="Times New Roman" w:cs="Times New Roman"/>
          <w:b/>
          <w:bCs/>
          <w:i/>
          <w:color w:val="000000"/>
          <w:sz w:val="24"/>
          <w:szCs w:val="24"/>
        </w:rPr>
      </w:pPr>
      <w:r w:rsidRPr="00850517">
        <w:rPr>
          <w:rFonts w:ascii="Times New Roman" w:hAnsi="Times New Roman" w:cs="Times New Roman"/>
          <w:b/>
          <w:i/>
          <w:iCs/>
          <w:color w:val="000000"/>
          <w:sz w:val="24"/>
          <w:szCs w:val="24"/>
        </w:rPr>
        <w:t>Виды речевой и читательской деятельности</w:t>
      </w:r>
    </w:p>
    <w:p w:rsidR="000856BA" w:rsidRPr="00850517" w:rsidRDefault="000856BA" w:rsidP="006F2806">
      <w:pPr>
        <w:shd w:val="clear" w:color="auto" w:fill="FFFFFF"/>
        <w:spacing w:line="240" w:lineRule="atLeast"/>
        <w:rPr>
          <w:color w:val="000000"/>
          <w:sz w:val="24"/>
          <w:szCs w:val="24"/>
        </w:rPr>
      </w:pPr>
      <w:r w:rsidRPr="00850517">
        <w:rPr>
          <w:rFonts w:eastAsia="Times New Roman"/>
          <w:b/>
          <w:bCs/>
          <w:i/>
          <w:color w:val="000000"/>
          <w:sz w:val="24"/>
          <w:szCs w:val="24"/>
        </w:rPr>
        <w:t>Учащиеся научатся:</w:t>
      </w:r>
    </w:p>
    <w:p w:rsidR="000856BA" w:rsidRPr="00850517" w:rsidRDefault="000856BA" w:rsidP="006F2806">
      <w:pPr>
        <w:pStyle w:val="1"/>
        <w:widowControl/>
        <w:numPr>
          <w:ilvl w:val="0"/>
          <w:numId w:val="34"/>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w:t>
      </w:r>
    </w:p>
    <w:p w:rsidR="000856BA" w:rsidRPr="00850517" w:rsidRDefault="000856BA" w:rsidP="006F2806">
      <w:pPr>
        <w:pStyle w:val="1"/>
        <w:widowControl/>
        <w:numPr>
          <w:ilvl w:val="0"/>
          <w:numId w:val="34"/>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читать целыми словами со скоростью чтения, позволяющей понимать художественный текст; при чтении отражать настроение автора;</w:t>
      </w:r>
    </w:p>
    <w:p w:rsidR="000856BA" w:rsidRPr="00850517" w:rsidRDefault="000856BA" w:rsidP="006F2806">
      <w:pPr>
        <w:pStyle w:val="1"/>
        <w:widowControl/>
        <w:numPr>
          <w:ilvl w:val="0"/>
          <w:numId w:val="34"/>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ориентироваться в учебной книге, её элементах; находить сходные элементы в книге художественной;</w:t>
      </w:r>
    </w:p>
    <w:p w:rsidR="000856BA" w:rsidRPr="00850517" w:rsidRDefault="000856BA" w:rsidP="006F2806">
      <w:pPr>
        <w:pStyle w:val="1"/>
        <w:widowControl/>
        <w:numPr>
          <w:ilvl w:val="0"/>
          <w:numId w:val="34"/>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w:t>
      </w:r>
    </w:p>
    <w:p w:rsidR="000856BA" w:rsidRPr="00850517" w:rsidRDefault="000856BA" w:rsidP="006F2806">
      <w:pPr>
        <w:pStyle w:val="1"/>
        <w:widowControl/>
        <w:numPr>
          <w:ilvl w:val="0"/>
          <w:numId w:val="34"/>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0856BA" w:rsidRPr="00850517" w:rsidRDefault="000856BA" w:rsidP="006F2806">
      <w:pPr>
        <w:pStyle w:val="1"/>
        <w:widowControl/>
        <w:numPr>
          <w:ilvl w:val="0"/>
          <w:numId w:val="34"/>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распределять загадки по тематическим группам, составлять собственные загадки на основе предложенного в учебнике алгоритма;</w:t>
      </w:r>
    </w:p>
    <w:p w:rsidR="000856BA" w:rsidRPr="00850517" w:rsidRDefault="000856BA" w:rsidP="006F2806">
      <w:pPr>
        <w:pStyle w:val="1"/>
        <w:widowControl/>
        <w:numPr>
          <w:ilvl w:val="0"/>
          <w:numId w:val="34"/>
        </w:numPr>
        <w:shd w:val="clear" w:color="auto" w:fill="FFFFFF"/>
        <w:spacing w:line="240" w:lineRule="atLeast"/>
        <w:ind w:left="0"/>
        <w:rPr>
          <w:rFonts w:ascii="Times New Roman" w:hAnsi="Times New Roman" w:cs="Times New Roman"/>
          <w:b/>
          <w:bCs/>
          <w:i/>
          <w:iCs/>
          <w:color w:val="000000"/>
          <w:sz w:val="24"/>
          <w:szCs w:val="24"/>
        </w:rPr>
      </w:pPr>
      <w:r w:rsidRPr="00850517">
        <w:rPr>
          <w:rFonts w:ascii="Times New Roman" w:hAnsi="Times New Roman" w:cs="Times New Roman"/>
          <w:color w:val="000000"/>
          <w:sz w:val="24"/>
          <w:szCs w:val="24"/>
        </w:rPr>
        <w:t>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w:t>
      </w:r>
    </w:p>
    <w:p w:rsidR="000856BA" w:rsidRPr="00850517" w:rsidRDefault="000856BA" w:rsidP="006F2806">
      <w:pPr>
        <w:shd w:val="clear" w:color="auto" w:fill="FFFFFF"/>
        <w:spacing w:line="240" w:lineRule="atLeast"/>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смысл традиций и праздников русского народа, сохранять традиции семьи и школы, осуществлять подготовку к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употреблять пословицы и поговорки в диалогах и высказываниях на заданную тему;</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наблюдать, как поэт воспевает родную природу, какие чувства при этом испытывает;</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color w:val="6C6C6C"/>
          <w:sz w:val="24"/>
          <w:szCs w:val="24"/>
        </w:rPr>
      </w:pPr>
      <w:r w:rsidRPr="00850517">
        <w:rPr>
          <w:rFonts w:ascii="Times New Roman" w:hAnsi="Times New Roman" w:cs="Times New Roman"/>
          <w:color w:val="000000"/>
          <w:sz w:val="24"/>
          <w:szCs w:val="24"/>
        </w:rPr>
        <w:t>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6C6C6C"/>
          <w:sz w:val="24"/>
          <w:szCs w:val="24"/>
        </w:rPr>
        <w:t>- </w:t>
      </w:r>
      <w:r w:rsidRPr="00850517">
        <w:rPr>
          <w:rFonts w:ascii="Times New Roman" w:hAnsi="Times New Roman" w:cs="Times New Roman"/>
          <w:color w:val="000000"/>
          <w:sz w:val="24"/>
          <w:szCs w:val="24"/>
        </w:rPr>
        <w:t>пользоваться элементарными приёмами анализа текста с помощью учителя;</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позицию какого героя произведения поддерживает автор находить этому доказательства в тексте;</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делить текст на части; озаглавливать части, подробно пересказывать, опираясь на составленный под руководством учителя план;</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осознанно выбирать виды чтения (ознакомительное, изучающее, выборочное, поисковое) в зависимости от цели чтения;</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lastRenderedPageBreak/>
        <w:t> пользоваться тематическим каталогом в школьной библиотеке;</w:t>
      </w:r>
    </w:p>
    <w:p w:rsidR="000856BA" w:rsidRPr="00850517" w:rsidRDefault="000856BA" w:rsidP="006F2806">
      <w:pPr>
        <w:pStyle w:val="1"/>
        <w:widowControl/>
        <w:numPr>
          <w:ilvl w:val="0"/>
          <w:numId w:val="35"/>
        </w:numPr>
        <w:shd w:val="clear" w:color="auto" w:fill="FFFFFF"/>
        <w:spacing w:line="240" w:lineRule="atLeast"/>
        <w:ind w:left="0"/>
        <w:rPr>
          <w:rFonts w:ascii="Times New Roman" w:hAnsi="Times New Roman" w:cs="Times New Roman"/>
          <w:b/>
          <w:iCs/>
          <w:color w:val="000000"/>
          <w:sz w:val="24"/>
          <w:szCs w:val="24"/>
          <w:u w:val="single"/>
        </w:rPr>
      </w:pPr>
      <w:r w:rsidRPr="00850517">
        <w:rPr>
          <w:rFonts w:ascii="Times New Roman" w:hAnsi="Times New Roman" w:cs="Times New Roman"/>
          <w:color w:val="000000"/>
          <w:sz w:val="24"/>
          <w:szCs w:val="24"/>
        </w:rPr>
        <w:t>составлять краткую аннотацию (автор, название, тема книги, рекомендации к чтению) на художественное произведение по образцу.</w:t>
      </w:r>
    </w:p>
    <w:p w:rsidR="000856BA" w:rsidRPr="00850517" w:rsidRDefault="000856BA" w:rsidP="006F2806">
      <w:pPr>
        <w:pStyle w:val="1"/>
        <w:shd w:val="clear" w:color="auto" w:fill="FFFFFF"/>
        <w:spacing w:line="240" w:lineRule="atLeast"/>
        <w:ind w:left="0"/>
        <w:jc w:val="center"/>
        <w:rPr>
          <w:rFonts w:ascii="Times New Roman" w:hAnsi="Times New Roman" w:cs="Times New Roman"/>
          <w:b/>
          <w:bCs/>
          <w:i/>
          <w:color w:val="000000"/>
          <w:sz w:val="24"/>
          <w:szCs w:val="24"/>
        </w:rPr>
      </w:pPr>
      <w:r w:rsidRPr="00850517">
        <w:rPr>
          <w:rFonts w:ascii="Times New Roman" w:hAnsi="Times New Roman" w:cs="Times New Roman"/>
          <w:b/>
          <w:i/>
          <w:iCs/>
          <w:color w:val="000000"/>
          <w:sz w:val="24"/>
          <w:szCs w:val="24"/>
        </w:rPr>
        <w:t>Творческая деятельность</w:t>
      </w:r>
    </w:p>
    <w:p w:rsidR="000856BA" w:rsidRPr="00850517" w:rsidRDefault="000856BA" w:rsidP="006F2806">
      <w:pPr>
        <w:shd w:val="clear" w:color="auto" w:fill="FFFFFF"/>
        <w:spacing w:line="240" w:lineRule="atLeast"/>
        <w:rPr>
          <w:color w:val="000000"/>
          <w:sz w:val="24"/>
          <w:szCs w:val="24"/>
        </w:rPr>
      </w:pPr>
      <w:r w:rsidRPr="00850517">
        <w:rPr>
          <w:rFonts w:eastAsia="Times New Roman"/>
          <w:b/>
          <w:bCs/>
          <w:i/>
          <w:color w:val="000000"/>
          <w:sz w:val="24"/>
          <w:szCs w:val="24"/>
        </w:rPr>
        <w:t>Учащиеся научатся:</w:t>
      </w:r>
    </w:p>
    <w:p w:rsidR="000856BA" w:rsidRPr="00850517" w:rsidRDefault="000856BA" w:rsidP="006F2806">
      <w:pPr>
        <w:pStyle w:val="1"/>
        <w:widowControl/>
        <w:numPr>
          <w:ilvl w:val="0"/>
          <w:numId w:val="36"/>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пересказывать текст подробно на основе коллективно составленного плана или опорных слов под руководством учителя;</w:t>
      </w:r>
    </w:p>
    <w:p w:rsidR="000856BA" w:rsidRPr="00850517" w:rsidRDefault="000856BA" w:rsidP="006F2806">
      <w:pPr>
        <w:pStyle w:val="1"/>
        <w:widowControl/>
        <w:numPr>
          <w:ilvl w:val="0"/>
          <w:numId w:val="36"/>
        </w:numPr>
        <w:shd w:val="clear" w:color="auto" w:fill="FFFFFF"/>
        <w:spacing w:line="240" w:lineRule="atLeast"/>
        <w:ind w:left="0"/>
        <w:rPr>
          <w:rFonts w:ascii="Times New Roman" w:hAnsi="Times New Roman" w:cs="Times New Roman"/>
          <w:sz w:val="24"/>
          <w:szCs w:val="24"/>
        </w:rPr>
      </w:pPr>
      <w:r w:rsidRPr="00850517">
        <w:rPr>
          <w:rFonts w:ascii="Times New Roman" w:hAnsi="Times New Roman" w:cs="Times New Roman"/>
          <w:color w:val="000000"/>
          <w:sz w:val="24"/>
          <w:szCs w:val="24"/>
        </w:rPr>
        <w:t>составлять собственные высказывания на основе произведений, высказывая собственное отношение к прочитанному.</w:t>
      </w:r>
    </w:p>
    <w:p w:rsidR="000856BA" w:rsidRPr="00850517" w:rsidRDefault="000856BA" w:rsidP="006F2806">
      <w:pPr>
        <w:spacing w:line="240" w:lineRule="atLeast"/>
        <w:rPr>
          <w:sz w:val="24"/>
          <w:szCs w:val="24"/>
        </w:rPr>
      </w:pPr>
    </w:p>
    <w:p w:rsidR="000856BA" w:rsidRPr="00850517" w:rsidRDefault="000856BA" w:rsidP="006F2806">
      <w:pPr>
        <w:shd w:val="clear" w:color="auto" w:fill="FFFFFF"/>
        <w:spacing w:line="240" w:lineRule="atLeast"/>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6F2806">
      <w:pPr>
        <w:pStyle w:val="1"/>
        <w:widowControl/>
        <w:numPr>
          <w:ilvl w:val="0"/>
          <w:numId w:val="37"/>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сочинять свои произведения малых жанров устного народного творчества в соответствии с жанровыми особенностями и индивидуальной задумкой;</w:t>
      </w:r>
    </w:p>
    <w:p w:rsidR="000856BA" w:rsidRPr="00850517" w:rsidRDefault="000856BA" w:rsidP="006F2806">
      <w:pPr>
        <w:pStyle w:val="1"/>
        <w:widowControl/>
        <w:numPr>
          <w:ilvl w:val="0"/>
          <w:numId w:val="37"/>
        </w:numPr>
        <w:shd w:val="clear" w:color="auto" w:fill="FFFFFF"/>
        <w:spacing w:line="240" w:lineRule="atLeast"/>
        <w:ind w:left="0"/>
        <w:rPr>
          <w:rFonts w:ascii="Times New Roman" w:hAnsi="Times New Roman" w:cs="Times New Roman"/>
          <w:b/>
          <w:bCs/>
          <w:i/>
          <w:color w:val="000000"/>
          <w:sz w:val="24"/>
          <w:szCs w:val="24"/>
        </w:rPr>
      </w:pPr>
      <w:r w:rsidRPr="00850517">
        <w:rPr>
          <w:rFonts w:ascii="Times New Roman" w:hAnsi="Times New Roman" w:cs="Times New Roman"/>
          <w:color w:val="000000"/>
          <w:sz w:val="24"/>
          <w:szCs w:val="24"/>
        </w:rPr>
        <w:t>творчески пересказывать содержание произведения от автора, от лица героя.</w:t>
      </w:r>
    </w:p>
    <w:p w:rsidR="000856BA" w:rsidRPr="00850517" w:rsidRDefault="000856BA" w:rsidP="006F2806">
      <w:pPr>
        <w:shd w:val="clear" w:color="auto" w:fill="FFFFFF"/>
        <w:spacing w:line="240" w:lineRule="atLeast"/>
        <w:jc w:val="center"/>
        <w:rPr>
          <w:sz w:val="24"/>
          <w:szCs w:val="24"/>
        </w:rPr>
      </w:pPr>
      <w:r w:rsidRPr="00850517">
        <w:rPr>
          <w:rFonts w:eastAsia="Times New Roman"/>
          <w:b/>
          <w:bCs/>
          <w:i/>
          <w:color w:val="000000"/>
          <w:sz w:val="24"/>
          <w:szCs w:val="24"/>
        </w:rPr>
        <w:t>Литературоведческая пропедевтика</w:t>
      </w:r>
    </w:p>
    <w:p w:rsidR="000856BA" w:rsidRPr="00850517" w:rsidRDefault="000856BA" w:rsidP="006F2806">
      <w:pPr>
        <w:spacing w:line="240" w:lineRule="atLeast"/>
        <w:rPr>
          <w:sz w:val="24"/>
          <w:szCs w:val="24"/>
        </w:rPr>
      </w:pPr>
    </w:p>
    <w:p w:rsidR="000856BA" w:rsidRPr="00850517" w:rsidRDefault="000856BA" w:rsidP="006F2806">
      <w:pPr>
        <w:spacing w:line="240" w:lineRule="atLeast"/>
        <w:rPr>
          <w:color w:val="000000"/>
          <w:sz w:val="24"/>
          <w:szCs w:val="24"/>
        </w:rPr>
      </w:pPr>
      <w:r w:rsidRPr="00850517">
        <w:rPr>
          <w:rFonts w:eastAsia="Times New Roman"/>
          <w:b/>
          <w:bCs/>
          <w:i/>
          <w:color w:val="000000"/>
          <w:sz w:val="24"/>
          <w:szCs w:val="24"/>
        </w:rPr>
        <w:t>Учащиеся научатся:</w:t>
      </w:r>
    </w:p>
    <w:p w:rsidR="000856BA" w:rsidRPr="00850517" w:rsidRDefault="000856BA" w:rsidP="006F2806">
      <w:pPr>
        <w:pStyle w:val="1"/>
        <w:widowControl/>
        <w:numPr>
          <w:ilvl w:val="0"/>
          <w:numId w:val="38"/>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различать потешки, небылицы, песенки, считалки, народные сказки, осознавать их культурную ценность для русского народа;</w:t>
      </w:r>
    </w:p>
    <w:p w:rsidR="000856BA" w:rsidRPr="00850517" w:rsidRDefault="000856BA" w:rsidP="006F2806">
      <w:pPr>
        <w:pStyle w:val="1"/>
        <w:widowControl/>
        <w:numPr>
          <w:ilvl w:val="0"/>
          <w:numId w:val="38"/>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0856BA" w:rsidRPr="00850517" w:rsidRDefault="000856BA" w:rsidP="006F2806">
      <w:pPr>
        <w:pStyle w:val="1"/>
        <w:widowControl/>
        <w:numPr>
          <w:ilvl w:val="0"/>
          <w:numId w:val="38"/>
        </w:numPr>
        <w:shd w:val="clear" w:color="auto" w:fill="FFFFFF"/>
        <w:spacing w:line="240" w:lineRule="atLeast"/>
        <w:ind w:left="0"/>
        <w:rPr>
          <w:rFonts w:ascii="Times New Roman" w:hAnsi="Times New Roman" w:cs="Times New Roman"/>
          <w:b/>
          <w:bCs/>
          <w:i/>
          <w:iCs/>
          <w:color w:val="000000"/>
          <w:sz w:val="24"/>
          <w:szCs w:val="24"/>
        </w:rPr>
      </w:pPr>
      <w:r w:rsidRPr="00850517">
        <w:rPr>
          <w:rFonts w:ascii="Times New Roman" w:hAnsi="Times New Roman" w:cs="Times New Roman"/>
          <w:color w:val="000000"/>
          <w:sz w:val="24"/>
          <w:szCs w:val="24"/>
        </w:rPr>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0856BA" w:rsidRPr="00850517" w:rsidRDefault="000856BA" w:rsidP="006F2806">
      <w:pPr>
        <w:shd w:val="clear" w:color="auto" w:fill="FFFFFF"/>
        <w:spacing w:line="240" w:lineRule="atLeast"/>
        <w:rPr>
          <w:color w:val="000000"/>
          <w:sz w:val="24"/>
          <w:szCs w:val="24"/>
        </w:rPr>
      </w:pPr>
      <w:r w:rsidRPr="00850517">
        <w:rPr>
          <w:rFonts w:eastAsia="Times New Roman"/>
          <w:b/>
          <w:bCs/>
          <w:i/>
          <w:iCs/>
          <w:color w:val="000000"/>
          <w:sz w:val="24"/>
          <w:szCs w:val="24"/>
        </w:rPr>
        <w:t>Учащиеся получат возможность научиться:</w:t>
      </w:r>
    </w:p>
    <w:p w:rsidR="000856BA" w:rsidRPr="00850517" w:rsidRDefault="000856BA" w:rsidP="006F2806">
      <w:pPr>
        <w:pStyle w:val="1"/>
        <w:widowControl/>
        <w:numPr>
          <w:ilvl w:val="0"/>
          <w:numId w:val="39"/>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понимать особенности стихотворения: расположение строк, рифму, ритм;</w:t>
      </w:r>
    </w:p>
    <w:p w:rsidR="000856BA" w:rsidRPr="00850517" w:rsidRDefault="000856BA" w:rsidP="006F2806">
      <w:pPr>
        <w:pStyle w:val="1"/>
        <w:widowControl/>
        <w:numPr>
          <w:ilvl w:val="0"/>
          <w:numId w:val="39"/>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определять героев басни, характеризовать их, понимать мораль и разъяснять её своими словами;</w:t>
      </w:r>
    </w:p>
    <w:p w:rsidR="000856BA" w:rsidRPr="00850517" w:rsidRDefault="000856BA" w:rsidP="006F2806">
      <w:pPr>
        <w:pStyle w:val="1"/>
        <w:widowControl/>
        <w:numPr>
          <w:ilvl w:val="0"/>
          <w:numId w:val="39"/>
        </w:numPr>
        <w:shd w:val="clear" w:color="auto" w:fill="FFFFFF"/>
        <w:spacing w:line="240" w:lineRule="atLeast"/>
        <w:ind w:left="0"/>
        <w:rPr>
          <w:rFonts w:ascii="Times New Roman" w:hAnsi="Times New Roman" w:cs="Times New Roman"/>
          <w:color w:val="000000"/>
          <w:sz w:val="24"/>
          <w:szCs w:val="24"/>
        </w:rPr>
      </w:pPr>
      <w:r w:rsidRPr="00850517">
        <w:rPr>
          <w:rFonts w:ascii="Times New Roman" w:hAnsi="Times New Roman" w:cs="Times New Roman"/>
          <w:color w:val="000000"/>
          <w:sz w:val="24"/>
          <w:szCs w:val="24"/>
        </w:rPr>
        <w:t>находить в произведении средства художественной выразительности;</w:t>
      </w:r>
    </w:p>
    <w:p w:rsidR="000856BA" w:rsidRPr="00850517" w:rsidRDefault="000856BA" w:rsidP="006F2806">
      <w:pPr>
        <w:pStyle w:val="1"/>
        <w:widowControl/>
        <w:numPr>
          <w:ilvl w:val="0"/>
          <w:numId w:val="39"/>
        </w:numPr>
        <w:shd w:val="clear" w:color="auto" w:fill="FFFFFF"/>
        <w:spacing w:line="240" w:lineRule="atLeast"/>
        <w:ind w:left="0"/>
        <w:rPr>
          <w:rFonts w:ascii="Times New Roman" w:hAnsi="Times New Roman" w:cs="Times New Roman"/>
          <w:b/>
          <w:sz w:val="24"/>
          <w:szCs w:val="24"/>
        </w:rPr>
      </w:pPr>
      <w:r w:rsidRPr="00850517">
        <w:rPr>
          <w:rFonts w:ascii="Times New Roman" w:hAnsi="Times New Roman" w:cs="Times New Roman"/>
          <w:color w:val="000000"/>
          <w:sz w:val="24"/>
          <w:szCs w:val="24"/>
        </w:rPr>
        <w:t>понимать, позицию какого героя произведения поддерживает автор, находить доказательство этому в тексте.</w:t>
      </w:r>
    </w:p>
    <w:p w:rsidR="000856BA" w:rsidRPr="00850517" w:rsidRDefault="000856BA" w:rsidP="006F2806">
      <w:pPr>
        <w:spacing w:line="240" w:lineRule="atLeast"/>
        <w:jc w:val="center"/>
        <w:rPr>
          <w:rFonts w:eastAsia="Times New Roman"/>
          <w:b/>
          <w:bCs/>
          <w:sz w:val="24"/>
          <w:szCs w:val="24"/>
        </w:rPr>
      </w:pPr>
    </w:p>
    <w:p w:rsidR="000856BA" w:rsidRPr="00850517" w:rsidRDefault="000856BA" w:rsidP="006F2806">
      <w:pPr>
        <w:spacing w:line="240" w:lineRule="atLeast"/>
        <w:jc w:val="center"/>
        <w:rPr>
          <w:rFonts w:eastAsia="Times New Roman"/>
          <w:b/>
          <w:bCs/>
          <w:sz w:val="24"/>
          <w:szCs w:val="24"/>
        </w:rPr>
      </w:pPr>
    </w:p>
    <w:p w:rsidR="00684034" w:rsidRPr="00850517" w:rsidRDefault="00684034" w:rsidP="006F2806">
      <w:pPr>
        <w:spacing w:line="240" w:lineRule="atLeast"/>
        <w:jc w:val="center"/>
        <w:rPr>
          <w:b/>
          <w:sz w:val="24"/>
          <w:szCs w:val="24"/>
        </w:rPr>
      </w:pPr>
      <w:r w:rsidRPr="00850517">
        <w:rPr>
          <w:b/>
          <w:sz w:val="24"/>
          <w:szCs w:val="24"/>
        </w:rPr>
        <w:t>Основные требования к знаниям, умениям и навыкам для учащихся ОВЗ к концу 2 класса</w:t>
      </w:r>
    </w:p>
    <w:p w:rsidR="00684034" w:rsidRPr="00850517" w:rsidRDefault="00684034" w:rsidP="006F2806">
      <w:pPr>
        <w:spacing w:line="240" w:lineRule="atLeast"/>
        <w:jc w:val="both"/>
        <w:rPr>
          <w:sz w:val="24"/>
          <w:szCs w:val="24"/>
        </w:rPr>
      </w:pPr>
    </w:p>
    <w:p w:rsidR="00684034" w:rsidRPr="00850517" w:rsidRDefault="00684034" w:rsidP="006F2806">
      <w:pPr>
        <w:pStyle w:val="20"/>
        <w:shd w:val="clear" w:color="auto" w:fill="auto"/>
        <w:spacing w:line="240" w:lineRule="atLeast"/>
        <w:rPr>
          <w:sz w:val="24"/>
          <w:szCs w:val="24"/>
        </w:rPr>
      </w:pPr>
      <w:r w:rsidRPr="00850517">
        <w:rPr>
          <w:sz w:val="24"/>
          <w:szCs w:val="24"/>
        </w:rPr>
        <w:t>Основные требования к знаниям, умениям и навыкам уча</w:t>
      </w:r>
      <w:r w:rsidRPr="00850517">
        <w:rPr>
          <w:sz w:val="24"/>
          <w:szCs w:val="24"/>
        </w:rPr>
        <w:softHyphen/>
        <w:t>щихся во 2 классе</w:t>
      </w:r>
    </w:p>
    <w:p w:rsidR="00684034" w:rsidRPr="00850517" w:rsidRDefault="00684034" w:rsidP="006F2806">
      <w:pPr>
        <w:pStyle w:val="20"/>
        <w:shd w:val="clear" w:color="auto" w:fill="auto"/>
        <w:spacing w:line="240" w:lineRule="atLeast"/>
        <w:rPr>
          <w:sz w:val="24"/>
          <w:szCs w:val="24"/>
        </w:rPr>
      </w:pPr>
      <w:r w:rsidRPr="00850517">
        <w:rPr>
          <w:rStyle w:val="21"/>
          <w:sz w:val="24"/>
          <w:szCs w:val="24"/>
        </w:rPr>
        <w:t>учащиеся</w:t>
      </w:r>
      <w:r w:rsidRPr="00850517">
        <w:rPr>
          <w:sz w:val="24"/>
          <w:szCs w:val="24"/>
        </w:rPr>
        <w:t xml:space="preserve"> должны знать:</w:t>
      </w:r>
    </w:p>
    <w:p w:rsidR="00684034" w:rsidRPr="00850517" w:rsidRDefault="00684034" w:rsidP="006F2806">
      <w:pPr>
        <w:pStyle w:val="10"/>
        <w:numPr>
          <w:ilvl w:val="0"/>
          <w:numId w:val="40"/>
        </w:numPr>
        <w:shd w:val="clear" w:color="auto" w:fill="auto"/>
        <w:tabs>
          <w:tab w:val="left" w:pos="596"/>
        </w:tabs>
        <w:spacing w:line="240" w:lineRule="atLeast"/>
        <w:ind w:hanging="360"/>
        <w:rPr>
          <w:sz w:val="24"/>
          <w:szCs w:val="24"/>
        </w:rPr>
      </w:pPr>
      <w:r w:rsidRPr="00850517">
        <w:rPr>
          <w:sz w:val="24"/>
          <w:szCs w:val="24"/>
        </w:rPr>
        <w:t>фамилии 3-4 писателей и названия их произведений для детей;</w:t>
      </w:r>
    </w:p>
    <w:p w:rsidR="00684034" w:rsidRPr="00850517" w:rsidRDefault="00684034" w:rsidP="006F2806">
      <w:pPr>
        <w:pStyle w:val="10"/>
        <w:numPr>
          <w:ilvl w:val="0"/>
          <w:numId w:val="40"/>
        </w:numPr>
        <w:shd w:val="clear" w:color="auto" w:fill="auto"/>
        <w:tabs>
          <w:tab w:val="left" w:pos="540"/>
        </w:tabs>
        <w:spacing w:line="240" w:lineRule="atLeast"/>
        <w:ind w:hanging="360"/>
        <w:rPr>
          <w:sz w:val="24"/>
          <w:szCs w:val="24"/>
        </w:rPr>
      </w:pPr>
      <w:r w:rsidRPr="00850517">
        <w:rPr>
          <w:sz w:val="24"/>
          <w:szCs w:val="24"/>
        </w:rPr>
        <w:t>наизусть 7—8 стихотворений.</w:t>
      </w:r>
    </w:p>
    <w:p w:rsidR="00684034" w:rsidRPr="00850517" w:rsidRDefault="00684034" w:rsidP="006F2806">
      <w:pPr>
        <w:pStyle w:val="10"/>
        <w:shd w:val="clear" w:color="auto" w:fill="auto"/>
        <w:tabs>
          <w:tab w:val="left" w:pos="540"/>
        </w:tabs>
        <w:spacing w:line="240" w:lineRule="atLeast"/>
        <w:ind w:firstLine="0"/>
        <w:rPr>
          <w:sz w:val="24"/>
          <w:szCs w:val="24"/>
        </w:rPr>
      </w:pPr>
    </w:p>
    <w:p w:rsidR="00684034" w:rsidRPr="00850517" w:rsidRDefault="00684034" w:rsidP="006F2806">
      <w:pPr>
        <w:pStyle w:val="20"/>
        <w:shd w:val="clear" w:color="auto" w:fill="auto"/>
        <w:spacing w:line="240" w:lineRule="atLeast"/>
        <w:rPr>
          <w:sz w:val="24"/>
          <w:szCs w:val="24"/>
        </w:rPr>
      </w:pPr>
      <w:r w:rsidRPr="00850517">
        <w:rPr>
          <w:rStyle w:val="21"/>
          <w:sz w:val="24"/>
          <w:szCs w:val="24"/>
        </w:rPr>
        <w:t>учащиеся</w:t>
      </w:r>
      <w:r w:rsidRPr="00850517">
        <w:rPr>
          <w:sz w:val="24"/>
          <w:szCs w:val="24"/>
        </w:rPr>
        <w:t xml:space="preserve"> должны уметь:</w:t>
      </w:r>
    </w:p>
    <w:p w:rsidR="00684034" w:rsidRPr="00850517" w:rsidRDefault="00684034" w:rsidP="006F2806">
      <w:pPr>
        <w:pStyle w:val="10"/>
        <w:shd w:val="clear" w:color="auto" w:fill="auto"/>
        <w:spacing w:line="240" w:lineRule="atLeast"/>
        <w:ind w:firstLine="0"/>
        <w:rPr>
          <w:sz w:val="24"/>
          <w:szCs w:val="24"/>
        </w:rPr>
      </w:pPr>
      <w:r w:rsidRPr="00850517">
        <w:rPr>
          <w:sz w:val="24"/>
          <w:szCs w:val="24"/>
        </w:rPr>
        <w:t xml:space="preserve">      -читать вслух сознательно, правильно, целыми словами (трудные но смыслу и по структуре слова по слогам) в темпе 30-40 слов в минуту;</w:t>
      </w:r>
    </w:p>
    <w:p w:rsidR="00684034" w:rsidRPr="00850517" w:rsidRDefault="00684034" w:rsidP="006F2806">
      <w:pPr>
        <w:pStyle w:val="10"/>
        <w:shd w:val="clear" w:color="auto" w:fill="auto"/>
        <w:tabs>
          <w:tab w:val="left" w:pos="596"/>
        </w:tabs>
        <w:spacing w:line="240" w:lineRule="atLeast"/>
        <w:ind w:firstLine="0"/>
        <w:rPr>
          <w:sz w:val="24"/>
          <w:szCs w:val="24"/>
        </w:rPr>
      </w:pPr>
      <w:r w:rsidRPr="00850517">
        <w:rPr>
          <w:sz w:val="24"/>
          <w:szCs w:val="24"/>
        </w:rPr>
        <w:lastRenderedPageBreak/>
        <w:t xml:space="preserve">       -соблюдать паузы и интонации, соответствующие знакам препинания;</w:t>
      </w:r>
    </w:p>
    <w:p w:rsidR="00684034" w:rsidRPr="00850517" w:rsidRDefault="00684034" w:rsidP="006F2806">
      <w:pPr>
        <w:pStyle w:val="10"/>
        <w:shd w:val="clear" w:color="auto" w:fill="auto"/>
        <w:spacing w:line="240" w:lineRule="atLeast"/>
        <w:rPr>
          <w:sz w:val="24"/>
          <w:szCs w:val="24"/>
        </w:rPr>
      </w:pPr>
      <w:r w:rsidRPr="00850517">
        <w:rPr>
          <w:sz w:val="24"/>
          <w:szCs w:val="24"/>
        </w:rPr>
        <w:t>-владеть темпом и громкостью речи как средством выразительности чтения;</w:t>
      </w:r>
    </w:p>
    <w:p w:rsidR="00684034" w:rsidRPr="00850517" w:rsidRDefault="00684034" w:rsidP="006F2806">
      <w:pPr>
        <w:pStyle w:val="10"/>
        <w:shd w:val="clear" w:color="auto" w:fill="auto"/>
        <w:spacing w:line="240" w:lineRule="atLeast"/>
        <w:rPr>
          <w:sz w:val="24"/>
          <w:szCs w:val="24"/>
        </w:rPr>
      </w:pPr>
      <w:r w:rsidRPr="00850517">
        <w:rPr>
          <w:sz w:val="24"/>
          <w:szCs w:val="24"/>
        </w:rPr>
        <w:t>-находить в тексте предложения, подтверждающие устные высказывания;</w:t>
      </w:r>
    </w:p>
    <w:p w:rsidR="00684034" w:rsidRPr="00850517" w:rsidRDefault="00684034" w:rsidP="006F2806">
      <w:pPr>
        <w:pStyle w:val="10"/>
        <w:shd w:val="clear" w:color="auto" w:fill="auto"/>
        <w:spacing w:line="240" w:lineRule="atLeast"/>
        <w:rPr>
          <w:sz w:val="24"/>
          <w:szCs w:val="24"/>
        </w:rPr>
      </w:pPr>
      <w:r w:rsidRPr="00850517">
        <w:rPr>
          <w:sz w:val="24"/>
          <w:szCs w:val="24"/>
        </w:rPr>
        <w:t>-воспроизводить содержание текста по вопросам или кар</w:t>
      </w:r>
      <w:r w:rsidRPr="00850517">
        <w:rPr>
          <w:sz w:val="24"/>
          <w:szCs w:val="24"/>
        </w:rPr>
        <w:softHyphen/>
        <w:t>тинному плану;</w:t>
      </w:r>
    </w:p>
    <w:p w:rsidR="00684034" w:rsidRPr="00850517" w:rsidRDefault="00684034" w:rsidP="006F2806">
      <w:pPr>
        <w:pStyle w:val="10"/>
        <w:shd w:val="clear" w:color="auto" w:fill="auto"/>
        <w:spacing w:line="240" w:lineRule="atLeast"/>
        <w:rPr>
          <w:sz w:val="24"/>
          <w:szCs w:val="24"/>
        </w:rPr>
      </w:pPr>
      <w:r w:rsidRPr="00850517">
        <w:rPr>
          <w:sz w:val="24"/>
          <w:szCs w:val="24"/>
        </w:rPr>
        <w:t>-составлять устно небольшой рассказ на темы, близкие интересам учащихся, связанные с наблюдениями по заданию учителя;</w:t>
      </w:r>
    </w:p>
    <w:p w:rsidR="00684034" w:rsidRPr="00850517" w:rsidRDefault="00684034" w:rsidP="006F2806">
      <w:pPr>
        <w:pStyle w:val="10"/>
        <w:shd w:val="clear" w:color="auto" w:fill="auto"/>
        <w:spacing w:line="240" w:lineRule="atLeast"/>
        <w:rPr>
          <w:sz w:val="24"/>
          <w:szCs w:val="24"/>
        </w:rPr>
      </w:pPr>
      <w:r w:rsidRPr="00850517">
        <w:rPr>
          <w:sz w:val="24"/>
          <w:szCs w:val="24"/>
        </w:rPr>
        <w:t>-самостоятельно знакомиться с детской книгой (фамилия автора, название, иллюстрации), читать её под наблюдением учителя.</w:t>
      </w:r>
    </w:p>
    <w:p w:rsidR="00E32382" w:rsidRPr="00850517" w:rsidRDefault="00FB576F" w:rsidP="00FB576F">
      <w:pPr>
        <w:spacing w:line="234" w:lineRule="auto"/>
        <w:ind w:left="980" w:right="2680"/>
        <w:jc w:val="center"/>
        <w:rPr>
          <w:sz w:val="24"/>
          <w:szCs w:val="24"/>
        </w:rPr>
      </w:pPr>
      <w:r w:rsidRPr="00850517">
        <w:rPr>
          <w:rFonts w:eastAsia="Times New Roman"/>
          <w:b/>
          <w:bCs/>
          <w:sz w:val="24"/>
          <w:szCs w:val="24"/>
        </w:rPr>
        <w:t>Учебно-тематический план рабочей программы учебного курса «литературное чтение»</w:t>
      </w:r>
    </w:p>
    <w:tbl>
      <w:tblPr>
        <w:tblStyle w:val="a9"/>
        <w:tblW w:w="0" w:type="auto"/>
        <w:tblInd w:w="1785" w:type="dxa"/>
        <w:tblLayout w:type="fixed"/>
        <w:tblLook w:val="04A0"/>
      </w:tblPr>
      <w:tblGrid>
        <w:gridCol w:w="1580"/>
        <w:gridCol w:w="6240"/>
        <w:gridCol w:w="1360"/>
      </w:tblGrid>
      <w:tr w:rsidR="001275AD" w:rsidRPr="00850517" w:rsidTr="001275AD">
        <w:trPr>
          <w:trHeight w:val="835"/>
        </w:trPr>
        <w:tc>
          <w:tcPr>
            <w:tcW w:w="1580" w:type="dxa"/>
          </w:tcPr>
          <w:p w:rsidR="001275AD" w:rsidRPr="00850517" w:rsidRDefault="001275AD" w:rsidP="00BF3339">
            <w:pPr>
              <w:rPr>
                <w:rFonts w:ascii="Times New Roman" w:hAnsi="Times New Roman" w:cs="Times New Roman"/>
                <w:sz w:val="24"/>
                <w:szCs w:val="24"/>
              </w:rPr>
            </w:pPr>
            <w:r w:rsidRPr="00850517">
              <w:rPr>
                <w:rFonts w:ascii="Times New Roman" w:eastAsia="Times New Roman" w:hAnsi="Times New Roman" w:cs="Times New Roman"/>
                <w:sz w:val="24"/>
                <w:szCs w:val="24"/>
              </w:rPr>
              <w:t>Номер раздела</w:t>
            </w:r>
          </w:p>
        </w:tc>
        <w:tc>
          <w:tcPr>
            <w:tcW w:w="6240" w:type="dxa"/>
          </w:tcPr>
          <w:p w:rsidR="001275AD" w:rsidRPr="00850517" w:rsidRDefault="001275AD">
            <w:pPr>
              <w:ind w:left="100"/>
              <w:rPr>
                <w:rFonts w:ascii="Times New Roman" w:hAnsi="Times New Roman" w:cs="Times New Roman"/>
                <w:sz w:val="24"/>
                <w:szCs w:val="24"/>
              </w:rPr>
            </w:pPr>
            <w:r w:rsidRPr="00850517">
              <w:rPr>
                <w:rFonts w:ascii="Times New Roman" w:eastAsia="Times New Roman" w:hAnsi="Times New Roman" w:cs="Times New Roman"/>
                <w:sz w:val="24"/>
                <w:szCs w:val="24"/>
              </w:rPr>
              <w:t>Наименование раздела</w:t>
            </w:r>
          </w:p>
        </w:tc>
        <w:tc>
          <w:tcPr>
            <w:tcW w:w="1360" w:type="dxa"/>
          </w:tcPr>
          <w:p w:rsidR="001275AD" w:rsidRPr="00850517" w:rsidRDefault="001275AD">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 xml:space="preserve">Всего </w:t>
            </w:r>
          </w:p>
          <w:p w:rsidR="001275AD" w:rsidRPr="00850517" w:rsidRDefault="001275AD">
            <w:pPr>
              <w:rPr>
                <w:rFonts w:ascii="Times New Roman" w:hAnsi="Times New Roman" w:cs="Times New Roman"/>
                <w:sz w:val="24"/>
                <w:szCs w:val="24"/>
              </w:rPr>
            </w:pPr>
            <w:r w:rsidRPr="00850517">
              <w:rPr>
                <w:rFonts w:ascii="Times New Roman" w:eastAsia="Times New Roman" w:hAnsi="Times New Roman" w:cs="Times New Roman"/>
                <w:sz w:val="24"/>
                <w:szCs w:val="24"/>
              </w:rPr>
              <w:t>часов</w:t>
            </w:r>
          </w:p>
          <w:p w:rsidR="001275AD" w:rsidRPr="00850517" w:rsidRDefault="001275AD">
            <w:pPr>
              <w:rPr>
                <w:rFonts w:ascii="Times New Roman" w:hAnsi="Times New Roman" w:cs="Times New Roman"/>
                <w:sz w:val="24"/>
                <w:szCs w:val="24"/>
              </w:rPr>
            </w:pPr>
            <w:r w:rsidRPr="00850517">
              <w:rPr>
                <w:rFonts w:ascii="Times New Roman" w:eastAsia="Times New Roman" w:hAnsi="Times New Roman" w:cs="Times New Roman"/>
                <w:sz w:val="24"/>
                <w:szCs w:val="24"/>
              </w:rPr>
              <w:t>на раздел</w:t>
            </w:r>
          </w:p>
        </w:tc>
      </w:tr>
      <w:tr w:rsidR="001275AD" w:rsidRPr="00850517" w:rsidTr="001275AD">
        <w:trPr>
          <w:trHeight w:val="265"/>
        </w:trPr>
        <w:tc>
          <w:tcPr>
            <w:tcW w:w="1580" w:type="dxa"/>
          </w:tcPr>
          <w:p w:rsidR="001275AD" w:rsidRPr="00850517" w:rsidRDefault="001275AD">
            <w:pPr>
              <w:spacing w:line="265"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1.</w:t>
            </w:r>
          </w:p>
        </w:tc>
        <w:tc>
          <w:tcPr>
            <w:tcW w:w="6240" w:type="dxa"/>
          </w:tcPr>
          <w:p w:rsidR="001275AD" w:rsidRPr="00850517" w:rsidRDefault="001275AD" w:rsidP="00BF3339">
            <w:pPr>
              <w:spacing w:line="265" w:lineRule="exact"/>
              <w:rPr>
                <w:rFonts w:ascii="Times New Roman" w:hAnsi="Times New Roman" w:cs="Times New Roman"/>
                <w:sz w:val="24"/>
                <w:szCs w:val="24"/>
              </w:rPr>
            </w:pPr>
            <w:r w:rsidRPr="00850517">
              <w:rPr>
                <w:rFonts w:ascii="Times New Roman" w:eastAsia="Times New Roman" w:hAnsi="Times New Roman" w:cs="Times New Roman"/>
                <w:sz w:val="24"/>
                <w:szCs w:val="24"/>
              </w:rPr>
              <w:t>Вводный урок по курсу литературного чтения</w:t>
            </w:r>
          </w:p>
        </w:tc>
        <w:tc>
          <w:tcPr>
            <w:tcW w:w="1360" w:type="dxa"/>
          </w:tcPr>
          <w:p w:rsidR="001275AD" w:rsidRPr="00850517" w:rsidRDefault="001275AD">
            <w:pPr>
              <w:spacing w:line="264"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w:t>
            </w:r>
          </w:p>
        </w:tc>
      </w:tr>
      <w:tr w:rsidR="001275AD" w:rsidRPr="00850517" w:rsidTr="001275AD">
        <w:trPr>
          <w:trHeight w:val="262"/>
        </w:trPr>
        <w:tc>
          <w:tcPr>
            <w:tcW w:w="1580" w:type="dxa"/>
          </w:tcPr>
          <w:p w:rsidR="001275AD" w:rsidRPr="00850517" w:rsidRDefault="001275AD">
            <w:pPr>
              <w:spacing w:line="262"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2.</w:t>
            </w:r>
          </w:p>
        </w:tc>
        <w:tc>
          <w:tcPr>
            <w:tcW w:w="6240" w:type="dxa"/>
          </w:tcPr>
          <w:p w:rsidR="001275AD" w:rsidRPr="00850517" w:rsidRDefault="001275AD">
            <w:pPr>
              <w:spacing w:line="262"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Самое великое чудо на свете</w:t>
            </w:r>
          </w:p>
        </w:tc>
        <w:tc>
          <w:tcPr>
            <w:tcW w:w="1360" w:type="dxa"/>
          </w:tcPr>
          <w:p w:rsidR="001275AD" w:rsidRPr="00850517" w:rsidRDefault="001275AD">
            <w:pPr>
              <w:spacing w:line="262"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4</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3.</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Устное народное творчество</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15</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4.</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Люблю природу русскую. Осень</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8</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Раздел5.</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Русские писатели</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14</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6.</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О братьях наших меньших</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12</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7.</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Из детских журналов</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8</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8.</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Люблю природу русскую. Зима</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10</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9.</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Писатели – детям</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18</w:t>
            </w:r>
          </w:p>
        </w:tc>
      </w:tr>
      <w:tr w:rsidR="001275AD" w:rsidRPr="00850517" w:rsidTr="001275AD">
        <w:trPr>
          <w:trHeight w:val="260"/>
        </w:trPr>
        <w:tc>
          <w:tcPr>
            <w:tcW w:w="1580" w:type="dxa"/>
          </w:tcPr>
          <w:p w:rsidR="001275AD" w:rsidRPr="00850517" w:rsidRDefault="001275AD">
            <w:pPr>
              <w:spacing w:line="260"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10.</w:t>
            </w:r>
          </w:p>
        </w:tc>
        <w:tc>
          <w:tcPr>
            <w:tcW w:w="6240" w:type="dxa"/>
          </w:tcPr>
          <w:p w:rsidR="001275AD" w:rsidRPr="00850517" w:rsidRDefault="001275AD">
            <w:pPr>
              <w:spacing w:line="260"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Я и мои друзья</w:t>
            </w:r>
          </w:p>
        </w:tc>
        <w:tc>
          <w:tcPr>
            <w:tcW w:w="1360" w:type="dxa"/>
          </w:tcPr>
          <w:p w:rsidR="001275AD" w:rsidRPr="00850517" w:rsidRDefault="001275AD">
            <w:pPr>
              <w:spacing w:line="260"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11</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11.</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Люблю природу русскую. Весна</w:t>
            </w:r>
          </w:p>
        </w:tc>
        <w:tc>
          <w:tcPr>
            <w:tcW w:w="136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9</w:t>
            </w:r>
          </w:p>
        </w:tc>
      </w:tr>
      <w:tr w:rsidR="001275AD" w:rsidRPr="00850517" w:rsidTr="001275AD">
        <w:trPr>
          <w:trHeight w:val="256"/>
        </w:trPr>
        <w:tc>
          <w:tcPr>
            <w:tcW w:w="1580" w:type="dxa"/>
          </w:tcPr>
          <w:p w:rsidR="001275AD" w:rsidRPr="00850517" w:rsidRDefault="001275AD">
            <w:pPr>
              <w:spacing w:line="256" w:lineRule="exact"/>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12.</w:t>
            </w:r>
          </w:p>
        </w:tc>
        <w:tc>
          <w:tcPr>
            <w:tcW w:w="6240" w:type="dxa"/>
          </w:tcPr>
          <w:p w:rsidR="001275AD" w:rsidRPr="00850517" w:rsidRDefault="001275AD">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И в шутку и всерьѐз</w:t>
            </w:r>
          </w:p>
        </w:tc>
        <w:tc>
          <w:tcPr>
            <w:tcW w:w="1360" w:type="dxa"/>
          </w:tcPr>
          <w:p w:rsidR="001275AD" w:rsidRPr="00850517" w:rsidRDefault="001275AD" w:rsidP="00BF3339">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14</w:t>
            </w:r>
          </w:p>
        </w:tc>
      </w:tr>
      <w:tr w:rsidR="001275AD" w:rsidRPr="00850517" w:rsidTr="001275AD">
        <w:trPr>
          <w:trHeight w:val="70"/>
        </w:trPr>
        <w:tc>
          <w:tcPr>
            <w:tcW w:w="1580" w:type="dxa"/>
          </w:tcPr>
          <w:p w:rsidR="001275AD" w:rsidRPr="00850517" w:rsidRDefault="001275AD" w:rsidP="000D1822">
            <w:pPr>
              <w:ind w:left="120"/>
              <w:rPr>
                <w:rFonts w:ascii="Times New Roman" w:hAnsi="Times New Roman" w:cs="Times New Roman"/>
                <w:sz w:val="24"/>
                <w:szCs w:val="24"/>
              </w:rPr>
            </w:pPr>
            <w:r w:rsidRPr="00850517">
              <w:rPr>
                <w:rFonts w:ascii="Times New Roman" w:eastAsia="Times New Roman" w:hAnsi="Times New Roman" w:cs="Times New Roman"/>
                <w:sz w:val="24"/>
                <w:szCs w:val="24"/>
              </w:rPr>
              <w:t>Раздел 13.</w:t>
            </w:r>
          </w:p>
        </w:tc>
        <w:tc>
          <w:tcPr>
            <w:tcW w:w="6240" w:type="dxa"/>
          </w:tcPr>
          <w:p w:rsidR="001275AD" w:rsidRPr="00850517" w:rsidRDefault="001275AD" w:rsidP="001275AD">
            <w:pPr>
              <w:ind w:left="100"/>
              <w:rPr>
                <w:rFonts w:ascii="Times New Roman" w:hAnsi="Times New Roman" w:cs="Times New Roman"/>
                <w:sz w:val="24"/>
                <w:szCs w:val="24"/>
              </w:rPr>
            </w:pPr>
            <w:r w:rsidRPr="00850517">
              <w:rPr>
                <w:rFonts w:ascii="Times New Roman" w:eastAsia="Times New Roman" w:hAnsi="Times New Roman" w:cs="Times New Roman"/>
                <w:sz w:val="24"/>
                <w:szCs w:val="24"/>
              </w:rPr>
              <w:t>Литература зарубежных стран</w:t>
            </w:r>
          </w:p>
        </w:tc>
        <w:tc>
          <w:tcPr>
            <w:tcW w:w="1360" w:type="dxa"/>
          </w:tcPr>
          <w:p w:rsidR="001275AD" w:rsidRPr="00850517" w:rsidRDefault="001275AD" w:rsidP="000D1822">
            <w:pPr>
              <w:ind w:left="100"/>
              <w:rPr>
                <w:rFonts w:ascii="Times New Roman" w:hAnsi="Times New Roman" w:cs="Times New Roman"/>
                <w:sz w:val="24"/>
                <w:szCs w:val="24"/>
              </w:rPr>
            </w:pPr>
            <w:r w:rsidRPr="00850517">
              <w:rPr>
                <w:rFonts w:ascii="Times New Roman" w:eastAsia="Times New Roman" w:hAnsi="Times New Roman" w:cs="Times New Roman"/>
                <w:sz w:val="24"/>
                <w:szCs w:val="24"/>
              </w:rPr>
              <w:t>12</w:t>
            </w:r>
          </w:p>
        </w:tc>
      </w:tr>
      <w:tr w:rsidR="001275AD" w:rsidRPr="00850517" w:rsidTr="001275AD">
        <w:trPr>
          <w:trHeight w:val="546"/>
        </w:trPr>
        <w:tc>
          <w:tcPr>
            <w:tcW w:w="1580" w:type="dxa"/>
          </w:tcPr>
          <w:p w:rsidR="001275AD" w:rsidRPr="00850517" w:rsidRDefault="001275AD" w:rsidP="00DB1B65">
            <w:pPr>
              <w:ind w:left="120"/>
              <w:rPr>
                <w:rFonts w:ascii="Times New Roman" w:eastAsia="Times New Roman" w:hAnsi="Times New Roman" w:cs="Times New Roman"/>
                <w:sz w:val="24"/>
                <w:szCs w:val="24"/>
              </w:rPr>
            </w:pPr>
          </w:p>
        </w:tc>
        <w:tc>
          <w:tcPr>
            <w:tcW w:w="6240" w:type="dxa"/>
          </w:tcPr>
          <w:p w:rsidR="001275AD" w:rsidRPr="00850517" w:rsidRDefault="001275AD" w:rsidP="00DB1B65">
            <w:pPr>
              <w:spacing w:line="256" w:lineRule="exact"/>
              <w:ind w:left="2760"/>
              <w:rPr>
                <w:rFonts w:ascii="Times New Roman" w:hAnsi="Times New Roman" w:cs="Times New Roman"/>
                <w:sz w:val="24"/>
                <w:szCs w:val="24"/>
              </w:rPr>
            </w:pPr>
            <w:r w:rsidRPr="00850517">
              <w:rPr>
                <w:rFonts w:ascii="Times New Roman" w:eastAsia="Times New Roman" w:hAnsi="Times New Roman" w:cs="Times New Roman"/>
                <w:sz w:val="24"/>
                <w:szCs w:val="24"/>
              </w:rPr>
              <w:t>ИТОГО</w:t>
            </w:r>
          </w:p>
        </w:tc>
        <w:tc>
          <w:tcPr>
            <w:tcW w:w="1360" w:type="dxa"/>
          </w:tcPr>
          <w:p w:rsidR="001275AD" w:rsidRPr="00850517" w:rsidRDefault="001275AD" w:rsidP="00DB1B65">
            <w:pPr>
              <w:spacing w:line="256" w:lineRule="exact"/>
              <w:ind w:left="100"/>
              <w:rPr>
                <w:rFonts w:ascii="Times New Roman" w:hAnsi="Times New Roman" w:cs="Times New Roman"/>
                <w:sz w:val="24"/>
                <w:szCs w:val="24"/>
              </w:rPr>
            </w:pPr>
            <w:r w:rsidRPr="00850517">
              <w:rPr>
                <w:rFonts w:ascii="Times New Roman" w:eastAsia="Times New Roman" w:hAnsi="Times New Roman" w:cs="Times New Roman"/>
                <w:sz w:val="24"/>
                <w:szCs w:val="24"/>
              </w:rPr>
              <w:t>136</w:t>
            </w:r>
          </w:p>
        </w:tc>
      </w:tr>
    </w:tbl>
    <w:p w:rsidR="00245C60" w:rsidRPr="00850517" w:rsidRDefault="00245C60">
      <w:pPr>
        <w:spacing w:line="237" w:lineRule="auto"/>
        <w:ind w:left="260"/>
        <w:rPr>
          <w:rFonts w:eastAsia="Times New Roman"/>
          <w:b/>
          <w:bCs/>
          <w:sz w:val="24"/>
          <w:szCs w:val="24"/>
        </w:rPr>
      </w:pPr>
    </w:p>
    <w:p w:rsidR="001275AD" w:rsidRPr="00850517" w:rsidRDefault="001275AD">
      <w:pPr>
        <w:spacing w:line="237" w:lineRule="auto"/>
        <w:ind w:left="260"/>
        <w:rPr>
          <w:rFonts w:eastAsia="Times New Roman"/>
          <w:b/>
          <w:bCs/>
          <w:sz w:val="24"/>
          <w:szCs w:val="24"/>
        </w:rPr>
      </w:pPr>
    </w:p>
    <w:p w:rsidR="00E32382" w:rsidRPr="00850517" w:rsidRDefault="00463BA8" w:rsidP="001275AD">
      <w:pPr>
        <w:spacing w:line="237" w:lineRule="auto"/>
        <w:ind w:left="260"/>
        <w:jc w:val="center"/>
        <w:rPr>
          <w:sz w:val="24"/>
          <w:szCs w:val="24"/>
        </w:rPr>
      </w:pPr>
      <w:r w:rsidRPr="00850517">
        <w:rPr>
          <w:rFonts w:eastAsia="Times New Roman"/>
          <w:b/>
          <w:bCs/>
          <w:sz w:val="24"/>
          <w:szCs w:val="24"/>
        </w:rPr>
        <w:t>Основное содержание учебного предмета «Литературное чтение»</w:t>
      </w:r>
    </w:p>
    <w:p w:rsidR="00E32382" w:rsidRPr="00850517" w:rsidRDefault="00E32382">
      <w:pPr>
        <w:spacing w:line="12" w:lineRule="exact"/>
        <w:rPr>
          <w:sz w:val="24"/>
          <w:szCs w:val="24"/>
        </w:rPr>
      </w:pPr>
    </w:p>
    <w:p w:rsidR="00E32382" w:rsidRPr="00850517" w:rsidRDefault="00E32382">
      <w:pPr>
        <w:spacing w:line="5" w:lineRule="exact"/>
        <w:rPr>
          <w:sz w:val="24"/>
          <w:szCs w:val="24"/>
        </w:rPr>
      </w:pPr>
    </w:p>
    <w:p w:rsidR="00E32382" w:rsidRPr="00850517" w:rsidRDefault="00463BA8">
      <w:pPr>
        <w:ind w:left="260"/>
        <w:rPr>
          <w:sz w:val="24"/>
          <w:szCs w:val="24"/>
        </w:rPr>
      </w:pPr>
      <w:r w:rsidRPr="00850517">
        <w:rPr>
          <w:rFonts w:eastAsia="Times New Roman"/>
          <w:b/>
          <w:bCs/>
          <w:sz w:val="24"/>
          <w:szCs w:val="24"/>
        </w:rPr>
        <w:t>Самое великое чудо на свете</w:t>
      </w:r>
    </w:p>
    <w:p w:rsidR="00E32382" w:rsidRPr="00850517" w:rsidRDefault="00E32382">
      <w:pPr>
        <w:spacing w:line="10" w:lineRule="exact"/>
        <w:rPr>
          <w:sz w:val="24"/>
          <w:szCs w:val="24"/>
        </w:rPr>
      </w:pPr>
    </w:p>
    <w:p w:rsidR="00E32382" w:rsidRPr="00850517" w:rsidRDefault="00463BA8">
      <w:pPr>
        <w:spacing w:line="236" w:lineRule="auto"/>
        <w:ind w:left="260" w:right="6540"/>
        <w:rPr>
          <w:sz w:val="24"/>
          <w:szCs w:val="24"/>
        </w:rPr>
      </w:pPr>
      <w:r w:rsidRPr="00850517">
        <w:rPr>
          <w:rFonts w:eastAsia="Times New Roman"/>
          <w:sz w:val="24"/>
          <w:szCs w:val="24"/>
        </w:rPr>
        <w:t>Проект «О чем может рассказать школьная библиотека» Высказывания о книгах К. Ушинского, М. Горького, Л. Толстого Напутствие читателю Р. Сефа</w:t>
      </w:r>
    </w:p>
    <w:p w:rsidR="00E32382" w:rsidRPr="00850517" w:rsidRDefault="00E32382">
      <w:pPr>
        <w:spacing w:line="10" w:lineRule="exact"/>
        <w:rPr>
          <w:sz w:val="24"/>
          <w:szCs w:val="24"/>
        </w:rPr>
      </w:pPr>
    </w:p>
    <w:p w:rsidR="00E32382" w:rsidRPr="00850517" w:rsidRDefault="00463BA8">
      <w:pPr>
        <w:ind w:left="260"/>
        <w:rPr>
          <w:sz w:val="24"/>
          <w:szCs w:val="24"/>
        </w:rPr>
      </w:pPr>
      <w:r w:rsidRPr="00850517">
        <w:rPr>
          <w:rFonts w:eastAsia="Times New Roman"/>
          <w:b/>
          <w:bCs/>
          <w:sz w:val="24"/>
          <w:szCs w:val="24"/>
        </w:rPr>
        <w:t>Устное народное творчество</w:t>
      </w:r>
    </w:p>
    <w:p w:rsidR="00E32382" w:rsidRPr="00850517" w:rsidRDefault="00463BA8">
      <w:pPr>
        <w:spacing w:line="236" w:lineRule="auto"/>
        <w:ind w:left="260"/>
        <w:rPr>
          <w:sz w:val="24"/>
          <w:szCs w:val="24"/>
        </w:rPr>
      </w:pPr>
      <w:r w:rsidRPr="00850517">
        <w:rPr>
          <w:rFonts w:eastAsia="Times New Roman"/>
          <w:sz w:val="24"/>
          <w:szCs w:val="24"/>
        </w:rPr>
        <w:t>Русские народные песни. Потешки и прибаутки. Считалки и небылицы. Загадки.</w:t>
      </w:r>
    </w:p>
    <w:p w:rsidR="00E32382" w:rsidRPr="00850517" w:rsidRDefault="00E32382">
      <w:pPr>
        <w:spacing w:line="15" w:lineRule="exact"/>
        <w:rPr>
          <w:sz w:val="24"/>
          <w:szCs w:val="24"/>
        </w:rPr>
      </w:pPr>
    </w:p>
    <w:p w:rsidR="00E32382" w:rsidRPr="00850517" w:rsidRDefault="00463BA8">
      <w:pPr>
        <w:spacing w:line="234" w:lineRule="auto"/>
        <w:ind w:left="260" w:right="500"/>
        <w:rPr>
          <w:sz w:val="24"/>
          <w:szCs w:val="24"/>
        </w:rPr>
      </w:pPr>
      <w:r w:rsidRPr="00850517">
        <w:rPr>
          <w:rFonts w:eastAsia="Times New Roman"/>
          <w:sz w:val="24"/>
          <w:szCs w:val="24"/>
        </w:rPr>
        <w:t>Русские народные сказки «Петушок и бобовое зернышко», «У страха глаза велики</w:t>
      </w:r>
      <w:r w:rsidR="006F2806">
        <w:rPr>
          <w:rFonts w:eastAsia="Times New Roman"/>
          <w:sz w:val="24"/>
          <w:szCs w:val="24"/>
        </w:rPr>
        <w:t>», «Лиса и тетерев», «Лиса и жу</w:t>
      </w:r>
      <w:r w:rsidRPr="00850517">
        <w:rPr>
          <w:rFonts w:eastAsia="Times New Roman"/>
          <w:sz w:val="24"/>
          <w:szCs w:val="24"/>
        </w:rPr>
        <w:t>равль», «Каша из топора», «Гуси - лебеди».</w:t>
      </w:r>
    </w:p>
    <w:p w:rsidR="00E32382" w:rsidRPr="00850517" w:rsidRDefault="00E32382">
      <w:pPr>
        <w:spacing w:line="5" w:lineRule="exact"/>
        <w:rPr>
          <w:sz w:val="24"/>
          <w:szCs w:val="24"/>
        </w:rPr>
      </w:pPr>
    </w:p>
    <w:p w:rsidR="00E32382" w:rsidRPr="00850517" w:rsidRDefault="00463BA8">
      <w:pPr>
        <w:ind w:left="260"/>
        <w:rPr>
          <w:sz w:val="24"/>
          <w:szCs w:val="24"/>
        </w:rPr>
      </w:pPr>
      <w:r w:rsidRPr="00850517">
        <w:rPr>
          <w:rFonts w:eastAsia="Times New Roman"/>
          <w:b/>
          <w:bCs/>
          <w:sz w:val="24"/>
          <w:szCs w:val="24"/>
        </w:rPr>
        <w:t>Люблю природу русскую. Осень</w:t>
      </w:r>
    </w:p>
    <w:p w:rsidR="00E32382" w:rsidRPr="00850517" w:rsidRDefault="00463BA8">
      <w:pPr>
        <w:ind w:left="260"/>
        <w:rPr>
          <w:sz w:val="24"/>
          <w:szCs w:val="24"/>
        </w:rPr>
      </w:pPr>
      <w:r w:rsidRPr="00850517">
        <w:rPr>
          <w:rFonts w:eastAsia="Times New Roman"/>
          <w:sz w:val="24"/>
          <w:szCs w:val="24"/>
        </w:rPr>
        <w:lastRenderedPageBreak/>
        <w:t>Осенние загадки.</w:t>
      </w:r>
    </w:p>
    <w:p w:rsidR="00E32382" w:rsidRPr="00850517" w:rsidRDefault="00463BA8">
      <w:pPr>
        <w:ind w:left="260"/>
        <w:rPr>
          <w:sz w:val="24"/>
          <w:szCs w:val="24"/>
        </w:rPr>
      </w:pPr>
      <w:r w:rsidRPr="00850517">
        <w:rPr>
          <w:rFonts w:eastAsia="Times New Roman"/>
          <w:sz w:val="24"/>
          <w:szCs w:val="24"/>
        </w:rPr>
        <w:t>Лирические стихотворения Ф. Тютчева, К. Бальмонта, А. Плещеева, А. Фета, А. Толстого, С. Есенина</w:t>
      </w:r>
    </w:p>
    <w:p w:rsidR="00E32382" w:rsidRPr="00850517" w:rsidRDefault="00E32382">
      <w:pPr>
        <w:spacing w:line="5" w:lineRule="exact"/>
        <w:rPr>
          <w:sz w:val="24"/>
          <w:szCs w:val="24"/>
        </w:rPr>
      </w:pPr>
    </w:p>
    <w:p w:rsidR="00E32382" w:rsidRPr="00850517" w:rsidRDefault="00463BA8">
      <w:pPr>
        <w:ind w:left="260"/>
        <w:rPr>
          <w:sz w:val="24"/>
          <w:szCs w:val="24"/>
        </w:rPr>
      </w:pPr>
      <w:r w:rsidRPr="00850517">
        <w:rPr>
          <w:rFonts w:eastAsia="Times New Roman"/>
          <w:b/>
          <w:bCs/>
          <w:sz w:val="24"/>
          <w:szCs w:val="24"/>
        </w:rPr>
        <w:t>Русские писатели</w:t>
      </w:r>
    </w:p>
    <w:p w:rsidR="00E32382" w:rsidRPr="00850517" w:rsidRDefault="00463BA8">
      <w:pPr>
        <w:spacing w:line="236" w:lineRule="auto"/>
        <w:ind w:left="260"/>
        <w:rPr>
          <w:sz w:val="24"/>
          <w:szCs w:val="24"/>
        </w:rPr>
      </w:pPr>
      <w:r w:rsidRPr="00850517">
        <w:rPr>
          <w:rFonts w:eastAsia="Times New Roman"/>
          <w:sz w:val="24"/>
          <w:szCs w:val="24"/>
        </w:rPr>
        <w:t>А. С. Пушкин «Сказка о рыбаке и рыбке», вступление к поэме «Руслан и Людмила».</w:t>
      </w:r>
    </w:p>
    <w:p w:rsidR="00E32382" w:rsidRPr="00850517" w:rsidRDefault="00E32382">
      <w:pPr>
        <w:spacing w:line="5" w:lineRule="exact"/>
        <w:rPr>
          <w:sz w:val="24"/>
          <w:szCs w:val="24"/>
        </w:rPr>
      </w:pPr>
    </w:p>
    <w:p w:rsidR="00E32382" w:rsidRPr="00850517" w:rsidRDefault="00463BA8">
      <w:pPr>
        <w:ind w:left="260"/>
        <w:rPr>
          <w:sz w:val="24"/>
          <w:szCs w:val="24"/>
        </w:rPr>
      </w:pPr>
      <w:r w:rsidRPr="00850517">
        <w:rPr>
          <w:rFonts w:eastAsia="Times New Roman"/>
          <w:sz w:val="24"/>
          <w:szCs w:val="24"/>
        </w:rPr>
        <w:t>И. А. Крылов. Басни.</w:t>
      </w:r>
    </w:p>
    <w:p w:rsidR="00E32382" w:rsidRPr="00850517" w:rsidRDefault="00463BA8">
      <w:pPr>
        <w:ind w:left="260"/>
        <w:rPr>
          <w:sz w:val="24"/>
          <w:szCs w:val="24"/>
        </w:rPr>
      </w:pPr>
      <w:r w:rsidRPr="00850517">
        <w:rPr>
          <w:rFonts w:eastAsia="Times New Roman"/>
          <w:sz w:val="24"/>
          <w:szCs w:val="24"/>
        </w:rPr>
        <w:t>Л. Н. Толстой. Басни и рассказы.</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b/>
          <w:bCs/>
          <w:sz w:val="24"/>
          <w:szCs w:val="24"/>
        </w:rPr>
        <w:t>О братьях наших меньших</w:t>
      </w:r>
    </w:p>
    <w:p w:rsidR="00E32382" w:rsidRPr="00850517" w:rsidRDefault="00463BA8">
      <w:pPr>
        <w:spacing w:line="236" w:lineRule="auto"/>
        <w:ind w:left="260"/>
        <w:rPr>
          <w:sz w:val="24"/>
          <w:szCs w:val="24"/>
        </w:rPr>
      </w:pPr>
      <w:r w:rsidRPr="00850517">
        <w:rPr>
          <w:rFonts w:eastAsia="Times New Roman"/>
          <w:sz w:val="24"/>
          <w:szCs w:val="24"/>
        </w:rPr>
        <w:t>Веселые стихи о животных А. Шибаева, Б. Заходера, И. Пивоваровой, В. Берестова.</w:t>
      </w:r>
    </w:p>
    <w:p w:rsidR="00E32382" w:rsidRPr="00850517" w:rsidRDefault="00463BA8">
      <w:pPr>
        <w:ind w:left="260"/>
        <w:rPr>
          <w:sz w:val="24"/>
          <w:szCs w:val="24"/>
        </w:rPr>
      </w:pPr>
      <w:r w:rsidRPr="00850517">
        <w:rPr>
          <w:rFonts w:eastAsia="Times New Roman"/>
          <w:sz w:val="24"/>
          <w:szCs w:val="24"/>
        </w:rPr>
        <w:t>Рассказы о животных М. Пришвина, Е. Чарушина, Б. Житкова, В. Бианки.</w:t>
      </w:r>
    </w:p>
    <w:p w:rsidR="00E32382" w:rsidRPr="00850517" w:rsidRDefault="00463BA8">
      <w:pPr>
        <w:ind w:left="260"/>
        <w:rPr>
          <w:sz w:val="24"/>
          <w:szCs w:val="24"/>
        </w:rPr>
      </w:pPr>
      <w:r w:rsidRPr="00850517">
        <w:rPr>
          <w:rFonts w:eastAsia="Times New Roman"/>
          <w:sz w:val="24"/>
          <w:szCs w:val="24"/>
        </w:rPr>
        <w:t>Научно-популярный текст Н. Сладкова.</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b/>
          <w:bCs/>
          <w:sz w:val="24"/>
          <w:szCs w:val="24"/>
        </w:rPr>
        <w:t>Из детских журналов</w:t>
      </w:r>
    </w:p>
    <w:p w:rsidR="00E32382" w:rsidRPr="00850517" w:rsidRDefault="00463BA8">
      <w:pPr>
        <w:spacing w:line="236" w:lineRule="auto"/>
        <w:ind w:left="260"/>
        <w:rPr>
          <w:sz w:val="24"/>
          <w:szCs w:val="24"/>
        </w:rPr>
      </w:pPr>
      <w:r w:rsidRPr="00850517">
        <w:rPr>
          <w:rFonts w:eastAsia="Times New Roman"/>
          <w:sz w:val="24"/>
          <w:szCs w:val="24"/>
        </w:rPr>
        <w:t>Игра в стихах Д. Хармс, Ю. Владимиров, А. Введенский</w:t>
      </w:r>
    </w:p>
    <w:p w:rsidR="00E32382" w:rsidRPr="00850517" w:rsidRDefault="00463BA8">
      <w:pPr>
        <w:ind w:left="260"/>
        <w:rPr>
          <w:sz w:val="24"/>
          <w:szCs w:val="24"/>
        </w:rPr>
      </w:pPr>
      <w:r w:rsidRPr="00850517">
        <w:rPr>
          <w:rFonts w:eastAsia="Times New Roman"/>
          <w:sz w:val="24"/>
          <w:szCs w:val="24"/>
        </w:rPr>
        <w:t>Проект «Мой любимый детский журнал»</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b/>
          <w:bCs/>
          <w:sz w:val="24"/>
          <w:szCs w:val="24"/>
        </w:rPr>
        <w:t>Люблю природу русскую. Зима</w:t>
      </w:r>
    </w:p>
    <w:p w:rsidR="00E32382" w:rsidRPr="00850517" w:rsidRDefault="00463BA8">
      <w:pPr>
        <w:spacing w:line="236" w:lineRule="auto"/>
        <w:ind w:left="260"/>
        <w:rPr>
          <w:sz w:val="24"/>
          <w:szCs w:val="24"/>
        </w:rPr>
      </w:pPr>
      <w:r w:rsidRPr="00850517">
        <w:rPr>
          <w:rFonts w:eastAsia="Times New Roman"/>
          <w:sz w:val="24"/>
          <w:szCs w:val="24"/>
        </w:rPr>
        <w:t>Зимние загадки.</w:t>
      </w:r>
    </w:p>
    <w:p w:rsidR="00E32382" w:rsidRPr="00850517" w:rsidRDefault="00E32382">
      <w:pPr>
        <w:spacing w:line="12" w:lineRule="exact"/>
        <w:rPr>
          <w:sz w:val="24"/>
          <w:szCs w:val="24"/>
        </w:rPr>
      </w:pPr>
    </w:p>
    <w:p w:rsidR="00E32382" w:rsidRPr="00850517" w:rsidRDefault="00463BA8">
      <w:pPr>
        <w:ind w:left="260"/>
        <w:rPr>
          <w:sz w:val="24"/>
          <w:szCs w:val="24"/>
        </w:rPr>
      </w:pPr>
      <w:r w:rsidRPr="00850517">
        <w:rPr>
          <w:rFonts w:eastAsia="Times New Roman"/>
          <w:sz w:val="24"/>
          <w:szCs w:val="24"/>
        </w:rPr>
        <w:t>Лирические стихотворения И. Бунина, К. Бальмонта, Я. Акима, Ф. Тютчева, С. Есенина, С. Дрожжина.</w:t>
      </w:r>
    </w:p>
    <w:p w:rsidR="00E32382" w:rsidRPr="00850517" w:rsidRDefault="00463BA8">
      <w:pPr>
        <w:ind w:left="260"/>
        <w:rPr>
          <w:sz w:val="24"/>
          <w:szCs w:val="24"/>
        </w:rPr>
      </w:pPr>
      <w:r w:rsidRPr="00850517">
        <w:rPr>
          <w:rFonts w:eastAsia="Times New Roman"/>
          <w:sz w:val="24"/>
          <w:szCs w:val="24"/>
        </w:rPr>
        <w:t>Русская народная сказка «Два Мороза»</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sz w:val="24"/>
          <w:szCs w:val="24"/>
        </w:rPr>
        <w:t>Новогодняя быль С. Михалкова</w:t>
      </w:r>
    </w:p>
    <w:p w:rsidR="00E32382" w:rsidRPr="00850517" w:rsidRDefault="00463BA8">
      <w:pPr>
        <w:ind w:left="260"/>
        <w:rPr>
          <w:sz w:val="24"/>
          <w:szCs w:val="24"/>
        </w:rPr>
      </w:pPr>
      <w:r w:rsidRPr="00850517">
        <w:rPr>
          <w:rFonts w:eastAsia="Times New Roman"/>
          <w:sz w:val="24"/>
          <w:szCs w:val="24"/>
        </w:rPr>
        <w:t>Веселые стихи о зиме А. Барто, А. Прокофьева</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b/>
          <w:bCs/>
          <w:sz w:val="24"/>
          <w:szCs w:val="24"/>
        </w:rPr>
        <w:t>Писатели детям</w:t>
      </w:r>
    </w:p>
    <w:p w:rsidR="00E32382" w:rsidRPr="00850517" w:rsidRDefault="00463BA8">
      <w:pPr>
        <w:spacing w:line="236" w:lineRule="auto"/>
        <w:ind w:left="260"/>
        <w:rPr>
          <w:sz w:val="24"/>
          <w:szCs w:val="24"/>
        </w:rPr>
      </w:pPr>
      <w:r w:rsidRPr="00850517">
        <w:rPr>
          <w:rFonts w:eastAsia="Times New Roman"/>
          <w:sz w:val="24"/>
          <w:szCs w:val="24"/>
        </w:rPr>
        <w:t>К. Чуковский. Сказки. «Путаница», «Радость», «Федорино горе».</w:t>
      </w:r>
    </w:p>
    <w:p w:rsidR="00E32382" w:rsidRPr="00850517" w:rsidRDefault="00463BA8">
      <w:pPr>
        <w:ind w:left="260"/>
        <w:rPr>
          <w:sz w:val="24"/>
          <w:szCs w:val="24"/>
        </w:rPr>
      </w:pPr>
      <w:r w:rsidRPr="00850517">
        <w:rPr>
          <w:rFonts w:eastAsia="Times New Roman"/>
          <w:sz w:val="24"/>
          <w:szCs w:val="24"/>
        </w:rPr>
        <w:t>С. Я. Маршак «Кот и лодыри»</w:t>
      </w:r>
    </w:p>
    <w:p w:rsidR="00E32382" w:rsidRPr="00850517" w:rsidRDefault="00463BA8">
      <w:pPr>
        <w:ind w:left="260"/>
        <w:rPr>
          <w:sz w:val="24"/>
          <w:szCs w:val="24"/>
        </w:rPr>
      </w:pPr>
      <w:r w:rsidRPr="00850517">
        <w:rPr>
          <w:rFonts w:eastAsia="Times New Roman"/>
          <w:sz w:val="24"/>
          <w:szCs w:val="24"/>
        </w:rPr>
        <w:t>С. В. Михалков «Мой секрет», «Сила воли»</w:t>
      </w:r>
    </w:p>
    <w:p w:rsidR="00E32382" w:rsidRPr="00850517" w:rsidRDefault="00463BA8">
      <w:pPr>
        <w:ind w:left="260"/>
        <w:rPr>
          <w:sz w:val="24"/>
          <w:szCs w:val="24"/>
        </w:rPr>
      </w:pPr>
      <w:r w:rsidRPr="00850517">
        <w:rPr>
          <w:rFonts w:eastAsia="Times New Roman"/>
          <w:sz w:val="24"/>
          <w:szCs w:val="24"/>
        </w:rPr>
        <w:t>А. Л. Барто. Стихи.</w:t>
      </w:r>
    </w:p>
    <w:p w:rsidR="00E32382" w:rsidRPr="00850517" w:rsidRDefault="00463BA8">
      <w:pPr>
        <w:ind w:left="260"/>
        <w:rPr>
          <w:sz w:val="24"/>
          <w:szCs w:val="24"/>
        </w:rPr>
      </w:pPr>
      <w:r w:rsidRPr="00850517">
        <w:rPr>
          <w:rFonts w:eastAsia="Times New Roman"/>
          <w:sz w:val="24"/>
          <w:szCs w:val="24"/>
        </w:rPr>
        <w:t>Н. Н. Носов. Юмористические рассказы для детей</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b/>
          <w:bCs/>
          <w:sz w:val="24"/>
          <w:szCs w:val="24"/>
        </w:rPr>
        <w:t>Я и мои друзья</w:t>
      </w:r>
    </w:p>
    <w:p w:rsidR="00E32382" w:rsidRPr="00850517" w:rsidRDefault="00463BA8">
      <w:pPr>
        <w:spacing w:line="236" w:lineRule="auto"/>
        <w:ind w:left="260"/>
        <w:rPr>
          <w:sz w:val="24"/>
          <w:szCs w:val="24"/>
        </w:rPr>
      </w:pPr>
      <w:r w:rsidRPr="00850517">
        <w:rPr>
          <w:rFonts w:eastAsia="Times New Roman"/>
          <w:sz w:val="24"/>
          <w:szCs w:val="24"/>
        </w:rPr>
        <w:t>Стихи о дружбе и друзьях В. Берестова, Э. Мошковской, В. Лунина.</w:t>
      </w:r>
    </w:p>
    <w:p w:rsidR="00E32382" w:rsidRPr="00850517" w:rsidRDefault="00463BA8">
      <w:pPr>
        <w:ind w:left="260"/>
        <w:rPr>
          <w:sz w:val="24"/>
          <w:szCs w:val="24"/>
        </w:rPr>
      </w:pPr>
      <w:r w:rsidRPr="00850517">
        <w:rPr>
          <w:rFonts w:eastAsia="Times New Roman"/>
          <w:sz w:val="24"/>
          <w:szCs w:val="24"/>
        </w:rPr>
        <w:t>Рассказы Н. Булгакова, Ю. Ермолаева, В. Осеевой.</w:t>
      </w:r>
    </w:p>
    <w:p w:rsidR="00E32382" w:rsidRPr="00850517" w:rsidRDefault="00E32382">
      <w:pPr>
        <w:spacing w:line="200" w:lineRule="exact"/>
        <w:rPr>
          <w:sz w:val="24"/>
          <w:szCs w:val="24"/>
        </w:rPr>
      </w:pPr>
    </w:p>
    <w:p w:rsidR="00E32382" w:rsidRPr="00850517" w:rsidRDefault="00463BA8">
      <w:pPr>
        <w:ind w:left="260"/>
        <w:rPr>
          <w:sz w:val="24"/>
          <w:szCs w:val="24"/>
        </w:rPr>
      </w:pPr>
      <w:r w:rsidRPr="00850517">
        <w:rPr>
          <w:rFonts w:eastAsia="Times New Roman"/>
          <w:b/>
          <w:bCs/>
          <w:sz w:val="24"/>
          <w:szCs w:val="24"/>
        </w:rPr>
        <w:t>Люблю природу русскую. Весна</w:t>
      </w:r>
    </w:p>
    <w:p w:rsidR="00E32382" w:rsidRPr="00850517" w:rsidRDefault="00463BA8">
      <w:pPr>
        <w:spacing w:line="236" w:lineRule="auto"/>
        <w:ind w:left="260"/>
        <w:rPr>
          <w:sz w:val="24"/>
          <w:szCs w:val="24"/>
        </w:rPr>
      </w:pPr>
      <w:r w:rsidRPr="00850517">
        <w:rPr>
          <w:rFonts w:eastAsia="Times New Roman"/>
          <w:sz w:val="24"/>
          <w:szCs w:val="24"/>
        </w:rPr>
        <w:t>Весенние загадки.</w:t>
      </w:r>
    </w:p>
    <w:p w:rsidR="00E32382" w:rsidRPr="00850517" w:rsidRDefault="00E32382">
      <w:pPr>
        <w:spacing w:line="16" w:lineRule="exact"/>
        <w:rPr>
          <w:sz w:val="24"/>
          <w:szCs w:val="24"/>
        </w:rPr>
      </w:pPr>
    </w:p>
    <w:p w:rsidR="00E32382" w:rsidRPr="00850517" w:rsidRDefault="00463BA8">
      <w:pPr>
        <w:spacing w:line="234" w:lineRule="auto"/>
        <w:ind w:left="260"/>
        <w:rPr>
          <w:sz w:val="24"/>
          <w:szCs w:val="24"/>
        </w:rPr>
      </w:pPr>
      <w:r w:rsidRPr="00850517">
        <w:rPr>
          <w:rFonts w:eastAsia="Times New Roman"/>
          <w:sz w:val="24"/>
          <w:szCs w:val="24"/>
        </w:rPr>
        <w:t>Лирические стихотворения Ф. Тютчева, А. Плещеева, А. Блока, И. Бунина, С. Маршака, Е. Благининой, Э. Мошков-ской.</w:t>
      </w:r>
    </w:p>
    <w:p w:rsidR="00E32382" w:rsidRPr="00850517" w:rsidRDefault="00E32382">
      <w:pPr>
        <w:spacing w:line="9" w:lineRule="exact"/>
        <w:rPr>
          <w:sz w:val="24"/>
          <w:szCs w:val="24"/>
        </w:rPr>
      </w:pPr>
    </w:p>
    <w:p w:rsidR="00E32382" w:rsidRPr="00850517" w:rsidRDefault="00463BA8">
      <w:pPr>
        <w:ind w:left="260"/>
        <w:rPr>
          <w:sz w:val="24"/>
          <w:szCs w:val="24"/>
        </w:rPr>
      </w:pPr>
      <w:r w:rsidRPr="00850517">
        <w:rPr>
          <w:rFonts w:eastAsia="Times New Roman"/>
          <w:b/>
          <w:bCs/>
          <w:sz w:val="24"/>
          <w:szCs w:val="24"/>
        </w:rPr>
        <w:t>И в шутку и в серьез</w:t>
      </w:r>
    </w:p>
    <w:p w:rsidR="00E32382" w:rsidRPr="00850517" w:rsidRDefault="00463BA8">
      <w:pPr>
        <w:spacing w:line="236" w:lineRule="auto"/>
        <w:ind w:left="260"/>
        <w:rPr>
          <w:sz w:val="24"/>
          <w:szCs w:val="24"/>
        </w:rPr>
      </w:pPr>
      <w:r w:rsidRPr="00850517">
        <w:rPr>
          <w:rFonts w:eastAsia="Times New Roman"/>
          <w:sz w:val="24"/>
          <w:szCs w:val="24"/>
        </w:rPr>
        <w:t>Веселые стихи Б. Заходера, Э. Успенского, В. Берестова, И. Токмаковой.</w:t>
      </w:r>
    </w:p>
    <w:p w:rsidR="00E32382" w:rsidRPr="00850517" w:rsidRDefault="00463BA8">
      <w:pPr>
        <w:ind w:left="260"/>
        <w:rPr>
          <w:sz w:val="24"/>
          <w:szCs w:val="24"/>
        </w:rPr>
      </w:pPr>
      <w:r w:rsidRPr="00850517">
        <w:rPr>
          <w:rFonts w:eastAsia="Times New Roman"/>
          <w:sz w:val="24"/>
          <w:szCs w:val="24"/>
        </w:rPr>
        <w:t>Веселые рассказы для детей Э. Успенского, Г. Остера, В. Драгунского.</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b/>
          <w:bCs/>
          <w:sz w:val="24"/>
          <w:szCs w:val="24"/>
        </w:rPr>
        <w:t>Литература зарубежных стран</w:t>
      </w:r>
    </w:p>
    <w:p w:rsidR="00E32382" w:rsidRPr="00850517" w:rsidRDefault="00E32382">
      <w:pPr>
        <w:spacing w:line="10" w:lineRule="exact"/>
        <w:rPr>
          <w:sz w:val="24"/>
          <w:szCs w:val="24"/>
        </w:rPr>
      </w:pPr>
    </w:p>
    <w:p w:rsidR="00E32382" w:rsidRPr="00850517" w:rsidRDefault="00463BA8">
      <w:pPr>
        <w:spacing w:line="234" w:lineRule="auto"/>
        <w:ind w:left="260" w:right="20"/>
        <w:rPr>
          <w:sz w:val="24"/>
          <w:szCs w:val="24"/>
        </w:rPr>
      </w:pPr>
      <w:r w:rsidRPr="00850517">
        <w:rPr>
          <w:rFonts w:eastAsia="Times New Roman"/>
          <w:sz w:val="24"/>
          <w:szCs w:val="24"/>
        </w:rPr>
        <w:t>Американские, английские, французские, немецкие народные песенки в переводе С. Маршака, В. Викторова, Л. Ях-нина.</w:t>
      </w:r>
    </w:p>
    <w:p w:rsidR="00E32382" w:rsidRPr="00850517" w:rsidRDefault="00463BA8">
      <w:pPr>
        <w:ind w:left="260"/>
        <w:rPr>
          <w:sz w:val="24"/>
          <w:szCs w:val="24"/>
        </w:rPr>
      </w:pPr>
      <w:r w:rsidRPr="00850517">
        <w:rPr>
          <w:rFonts w:eastAsia="Times New Roman"/>
          <w:sz w:val="24"/>
          <w:szCs w:val="24"/>
        </w:rPr>
        <w:lastRenderedPageBreak/>
        <w:t>Ш. Перро «Кот  в сапогах», «Красная Шапочка»</w:t>
      </w:r>
    </w:p>
    <w:p w:rsidR="00E32382" w:rsidRPr="00850517" w:rsidRDefault="00463BA8">
      <w:pPr>
        <w:ind w:left="260"/>
        <w:rPr>
          <w:sz w:val="24"/>
          <w:szCs w:val="24"/>
        </w:rPr>
      </w:pPr>
      <w:r w:rsidRPr="00850517">
        <w:rPr>
          <w:rFonts w:eastAsia="Times New Roman"/>
          <w:sz w:val="24"/>
          <w:szCs w:val="24"/>
        </w:rPr>
        <w:t>Г. Х. Андерсен «Принцесса на горошине»</w:t>
      </w:r>
    </w:p>
    <w:p w:rsidR="00E32382" w:rsidRPr="00850517" w:rsidRDefault="00463BA8">
      <w:pPr>
        <w:ind w:left="260"/>
        <w:rPr>
          <w:sz w:val="24"/>
          <w:szCs w:val="24"/>
        </w:rPr>
      </w:pPr>
      <w:r w:rsidRPr="00850517">
        <w:rPr>
          <w:rFonts w:eastAsia="Times New Roman"/>
          <w:sz w:val="24"/>
          <w:szCs w:val="24"/>
        </w:rPr>
        <w:t>Эни Хогарт «Мафин и паук»</w:t>
      </w:r>
    </w:p>
    <w:p w:rsidR="00E32382" w:rsidRPr="00850517" w:rsidRDefault="00463BA8">
      <w:pPr>
        <w:spacing w:line="239" w:lineRule="auto"/>
        <w:ind w:left="260"/>
        <w:rPr>
          <w:rFonts w:eastAsia="Times New Roman"/>
          <w:sz w:val="24"/>
          <w:szCs w:val="24"/>
        </w:rPr>
      </w:pPr>
      <w:r w:rsidRPr="00850517">
        <w:rPr>
          <w:rFonts w:eastAsia="Times New Roman"/>
          <w:sz w:val="24"/>
          <w:szCs w:val="24"/>
        </w:rPr>
        <w:t>Проект «Мой любимый писатель-сказочник»</w:t>
      </w:r>
    </w:p>
    <w:p w:rsidR="00684034" w:rsidRPr="00850517" w:rsidRDefault="00684034">
      <w:pPr>
        <w:spacing w:line="239" w:lineRule="auto"/>
        <w:ind w:left="260"/>
        <w:rPr>
          <w:sz w:val="24"/>
          <w:szCs w:val="24"/>
        </w:rPr>
      </w:pPr>
    </w:p>
    <w:p w:rsidR="00E32382" w:rsidRPr="00850517" w:rsidRDefault="00E32382">
      <w:pPr>
        <w:spacing w:line="327" w:lineRule="exact"/>
        <w:rPr>
          <w:sz w:val="24"/>
          <w:szCs w:val="24"/>
        </w:rPr>
      </w:pPr>
    </w:p>
    <w:p w:rsidR="00E32382" w:rsidRPr="00850517" w:rsidRDefault="00463BA8" w:rsidP="00684034">
      <w:pPr>
        <w:ind w:left="260"/>
        <w:jc w:val="center"/>
        <w:rPr>
          <w:sz w:val="24"/>
          <w:szCs w:val="24"/>
        </w:rPr>
      </w:pPr>
      <w:r w:rsidRPr="00850517">
        <w:rPr>
          <w:rFonts w:eastAsia="Times New Roman"/>
          <w:b/>
          <w:bCs/>
          <w:sz w:val="24"/>
          <w:szCs w:val="24"/>
        </w:rPr>
        <w:t>Форма организации учебного процесса</w:t>
      </w:r>
    </w:p>
    <w:p w:rsidR="00E32382" w:rsidRPr="00850517" w:rsidRDefault="00E32382">
      <w:pPr>
        <w:spacing w:line="10" w:lineRule="exact"/>
        <w:rPr>
          <w:sz w:val="24"/>
          <w:szCs w:val="24"/>
        </w:rPr>
      </w:pPr>
    </w:p>
    <w:p w:rsidR="00E32382" w:rsidRPr="00850517" w:rsidRDefault="00463BA8">
      <w:pPr>
        <w:spacing w:line="237" w:lineRule="auto"/>
        <w:ind w:left="260" w:right="160"/>
        <w:rPr>
          <w:sz w:val="24"/>
          <w:szCs w:val="24"/>
        </w:rPr>
      </w:pPr>
      <w:r w:rsidRPr="00850517">
        <w:rPr>
          <w:rFonts w:eastAsia="Times New Roman"/>
          <w:sz w:val="24"/>
          <w:szCs w:val="24"/>
        </w:rPr>
        <w:t>Основной формой организации учебного процесса является классно-урочная система. Программа предусматривает проведение традиционных уроков, обобщающих уроков, уроков по защите проектов. Используется фронтальная, групповая, индивидуальная работа, работа в парах, работа в группах. Для реализации программы используются:</w:t>
      </w:r>
    </w:p>
    <w:p w:rsidR="00E32382" w:rsidRPr="00850517" w:rsidRDefault="00E32382">
      <w:pPr>
        <w:spacing w:line="124" w:lineRule="exact"/>
        <w:rPr>
          <w:sz w:val="24"/>
          <w:szCs w:val="24"/>
        </w:rPr>
      </w:pPr>
    </w:p>
    <w:p w:rsidR="00E32382" w:rsidRPr="00850517" w:rsidRDefault="00463BA8">
      <w:pPr>
        <w:ind w:left="260"/>
        <w:rPr>
          <w:sz w:val="24"/>
          <w:szCs w:val="24"/>
        </w:rPr>
      </w:pPr>
      <w:r w:rsidRPr="00850517">
        <w:rPr>
          <w:rFonts w:eastAsia="Times New Roman"/>
          <w:b/>
          <w:bCs/>
          <w:sz w:val="24"/>
          <w:szCs w:val="24"/>
        </w:rPr>
        <w:t>Типы уроков</w:t>
      </w:r>
      <w:r w:rsidRPr="00850517">
        <w:rPr>
          <w:rFonts w:eastAsia="Times New Roman"/>
          <w:sz w:val="24"/>
          <w:szCs w:val="24"/>
        </w:rPr>
        <w:t>:</w:t>
      </w:r>
    </w:p>
    <w:p w:rsidR="00E32382" w:rsidRPr="00850517" w:rsidRDefault="00463BA8">
      <w:pPr>
        <w:ind w:left="260"/>
        <w:rPr>
          <w:sz w:val="24"/>
          <w:szCs w:val="24"/>
        </w:rPr>
      </w:pPr>
      <w:r w:rsidRPr="00850517">
        <w:rPr>
          <w:rFonts w:eastAsia="Times New Roman"/>
          <w:sz w:val="24"/>
          <w:szCs w:val="24"/>
        </w:rPr>
        <w:t>-урок изучения нового материала;</w:t>
      </w:r>
    </w:p>
    <w:p w:rsidR="00E32382" w:rsidRPr="00850517" w:rsidRDefault="00463BA8">
      <w:pPr>
        <w:ind w:left="260"/>
        <w:rPr>
          <w:sz w:val="24"/>
          <w:szCs w:val="24"/>
        </w:rPr>
      </w:pPr>
      <w:r w:rsidRPr="00850517">
        <w:rPr>
          <w:rFonts w:eastAsia="Times New Roman"/>
          <w:sz w:val="24"/>
          <w:szCs w:val="24"/>
        </w:rPr>
        <w:t>-урок обобщения и систематизации знаний, умений и навыков;</w:t>
      </w:r>
    </w:p>
    <w:p w:rsidR="00E32382" w:rsidRPr="00850517" w:rsidRDefault="00463BA8">
      <w:pPr>
        <w:ind w:left="260"/>
        <w:rPr>
          <w:sz w:val="24"/>
          <w:szCs w:val="24"/>
        </w:rPr>
      </w:pPr>
      <w:r w:rsidRPr="00850517">
        <w:rPr>
          <w:rFonts w:eastAsia="Times New Roman"/>
          <w:sz w:val="24"/>
          <w:szCs w:val="24"/>
        </w:rPr>
        <w:t>-комбинированный урок;</w:t>
      </w:r>
    </w:p>
    <w:p w:rsidR="00E32382" w:rsidRPr="00850517" w:rsidRDefault="00463BA8">
      <w:pPr>
        <w:spacing w:line="239" w:lineRule="auto"/>
        <w:ind w:left="260"/>
        <w:rPr>
          <w:sz w:val="24"/>
          <w:szCs w:val="24"/>
        </w:rPr>
      </w:pPr>
      <w:r w:rsidRPr="00850517">
        <w:rPr>
          <w:rFonts w:eastAsia="Times New Roman"/>
          <w:sz w:val="24"/>
          <w:szCs w:val="24"/>
        </w:rPr>
        <w:t>-урок-исследование;</w:t>
      </w:r>
    </w:p>
    <w:p w:rsidR="00E32382" w:rsidRPr="00850517" w:rsidRDefault="00463BA8">
      <w:pPr>
        <w:ind w:left="260"/>
        <w:rPr>
          <w:sz w:val="24"/>
          <w:szCs w:val="24"/>
        </w:rPr>
      </w:pPr>
      <w:r w:rsidRPr="00850517">
        <w:rPr>
          <w:rFonts w:eastAsia="Times New Roman"/>
          <w:sz w:val="24"/>
          <w:szCs w:val="24"/>
        </w:rPr>
        <w:t>-урок контроля умений и навыков;</w:t>
      </w:r>
    </w:p>
    <w:p w:rsidR="00E32382" w:rsidRPr="00850517" w:rsidRDefault="00463BA8">
      <w:pPr>
        <w:ind w:left="260"/>
        <w:rPr>
          <w:sz w:val="24"/>
          <w:szCs w:val="24"/>
        </w:rPr>
      </w:pPr>
      <w:r w:rsidRPr="00850517">
        <w:rPr>
          <w:rFonts w:eastAsia="Times New Roman"/>
          <w:sz w:val="24"/>
          <w:szCs w:val="24"/>
        </w:rPr>
        <w:t>-урок развития речи;</w:t>
      </w:r>
    </w:p>
    <w:p w:rsidR="00E32382" w:rsidRPr="00850517" w:rsidRDefault="00463BA8">
      <w:pPr>
        <w:ind w:left="260"/>
        <w:rPr>
          <w:rFonts w:eastAsia="Times New Roman"/>
          <w:sz w:val="24"/>
          <w:szCs w:val="24"/>
        </w:rPr>
      </w:pPr>
      <w:r w:rsidRPr="00850517">
        <w:rPr>
          <w:rFonts w:eastAsia="Times New Roman"/>
          <w:sz w:val="24"/>
          <w:szCs w:val="24"/>
        </w:rPr>
        <w:t>-урок защиты проектов</w:t>
      </w:r>
    </w:p>
    <w:p w:rsidR="001275AD" w:rsidRPr="00850517" w:rsidRDefault="001275AD">
      <w:pPr>
        <w:ind w:left="260"/>
        <w:rPr>
          <w:sz w:val="24"/>
          <w:szCs w:val="24"/>
        </w:rPr>
      </w:pPr>
    </w:p>
    <w:p w:rsidR="00E32382" w:rsidRPr="00850517" w:rsidRDefault="00463BA8">
      <w:pPr>
        <w:spacing w:line="239" w:lineRule="auto"/>
        <w:ind w:left="260"/>
        <w:rPr>
          <w:sz w:val="24"/>
          <w:szCs w:val="24"/>
        </w:rPr>
      </w:pPr>
      <w:r w:rsidRPr="00850517">
        <w:rPr>
          <w:rFonts w:eastAsia="Times New Roman"/>
          <w:b/>
          <w:bCs/>
          <w:sz w:val="24"/>
          <w:szCs w:val="24"/>
        </w:rPr>
        <w:t>Виды уроков</w:t>
      </w:r>
      <w:r w:rsidRPr="00850517">
        <w:rPr>
          <w:rFonts w:eastAsia="Times New Roman"/>
          <w:sz w:val="24"/>
          <w:szCs w:val="24"/>
        </w:rPr>
        <w:t>:</w:t>
      </w:r>
    </w:p>
    <w:p w:rsidR="00E32382" w:rsidRPr="00850517" w:rsidRDefault="00E32382">
      <w:pPr>
        <w:spacing w:line="72" w:lineRule="exact"/>
        <w:rPr>
          <w:sz w:val="24"/>
          <w:szCs w:val="24"/>
        </w:rPr>
      </w:pPr>
    </w:p>
    <w:p w:rsidR="00E32382" w:rsidRPr="00850517" w:rsidRDefault="00463BA8">
      <w:pPr>
        <w:ind w:left="260"/>
        <w:rPr>
          <w:sz w:val="24"/>
          <w:szCs w:val="24"/>
        </w:rPr>
      </w:pPr>
      <w:r w:rsidRPr="00850517">
        <w:rPr>
          <w:rFonts w:eastAsia="Times New Roman"/>
          <w:sz w:val="24"/>
          <w:szCs w:val="24"/>
        </w:rPr>
        <w:t>-урок – беседа;</w:t>
      </w:r>
    </w:p>
    <w:p w:rsidR="00E32382" w:rsidRPr="00850517" w:rsidRDefault="00463BA8">
      <w:pPr>
        <w:ind w:left="260"/>
        <w:rPr>
          <w:sz w:val="24"/>
          <w:szCs w:val="24"/>
        </w:rPr>
      </w:pPr>
      <w:r w:rsidRPr="00850517">
        <w:rPr>
          <w:rFonts w:eastAsia="Times New Roman"/>
          <w:sz w:val="24"/>
          <w:szCs w:val="24"/>
        </w:rPr>
        <w:t>-урок – игра;</w:t>
      </w:r>
    </w:p>
    <w:p w:rsidR="00E32382" w:rsidRPr="00850517" w:rsidRDefault="00463BA8">
      <w:pPr>
        <w:ind w:left="260"/>
        <w:rPr>
          <w:rFonts w:eastAsia="Times New Roman"/>
          <w:sz w:val="24"/>
          <w:szCs w:val="24"/>
        </w:rPr>
      </w:pPr>
      <w:r w:rsidRPr="00850517">
        <w:rPr>
          <w:rFonts w:eastAsia="Times New Roman"/>
          <w:sz w:val="24"/>
          <w:szCs w:val="24"/>
        </w:rPr>
        <w:t>-выполнение учебного проекта</w:t>
      </w:r>
    </w:p>
    <w:p w:rsidR="001275AD" w:rsidRPr="00850517" w:rsidRDefault="001275AD">
      <w:pPr>
        <w:ind w:left="260"/>
        <w:rPr>
          <w:sz w:val="24"/>
          <w:szCs w:val="24"/>
        </w:rPr>
      </w:pPr>
    </w:p>
    <w:p w:rsidR="00684034" w:rsidRPr="00850517" w:rsidRDefault="00684034">
      <w:pPr>
        <w:ind w:left="260"/>
        <w:rPr>
          <w:sz w:val="24"/>
          <w:szCs w:val="24"/>
        </w:rPr>
      </w:pPr>
    </w:p>
    <w:p w:rsidR="00E32382" w:rsidRPr="00850517" w:rsidRDefault="00463BA8">
      <w:pPr>
        <w:ind w:left="260"/>
        <w:rPr>
          <w:sz w:val="24"/>
          <w:szCs w:val="24"/>
        </w:rPr>
      </w:pPr>
      <w:r w:rsidRPr="00850517">
        <w:rPr>
          <w:rFonts w:eastAsia="Times New Roman"/>
          <w:b/>
          <w:bCs/>
          <w:sz w:val="24"/>
          <w:szCs w:val="24"/>
        </w:rPr>
        <w:t>Методы обучения</w:t>
      </w:r>
      <w:r w:rsidRPr="00850517">
        <w:rPr>
          <w:rFonts w:eastAsia="Times New Roman"/>
          <w:sz w:val="24"/>
          <w:szCs w:val="24"/>
        </w:rPr>
        <w:t>:</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sz w:val="24"/>
          <w:szCs w:val="24"/>
        </w:rPr>
        <w:t>Методы организации и осуществления учебно-познавательной деятельности:</w:t>
      </w:r>
    </w:p>
    <w:p w:rsidR="00E32382" w:rsidRPr="00850517" w:rsidRDefault="00463BA8">
      <w:pPr>
        <w:ind w:left="260"/>
        <w:rPr>
          <w:sz w:val="24"/>
          <w:szCs w:val="24"/>
        </w:rPr>
      </w:pPr>
      <w:r w:rsidRPr="00850517">
        <w:rPr>
          <w:rFonts w:eastAsia="Times New Roman"/>
          <w:sz w:val="24"/>
          <w:szCs w:val="24"/>
        </w:rPr>
        <w:t>-словесные, наглядные, практические;</w:t>
      </w:r>
    </w:p>
    <w:p w:rsidR="00E32382" w:rsidRPr="00850517" w:rsidRDefault="00463BA8">
      <w:pPr>
        <w:ind w:left="260"/>
        <w:rPr>
          <w:sz w:val="24"/>
          <w:szCs w:val="24"/>
        </w:rPr>
      </w:pPr>
      <w:r w:rsidRPr="00850517">
        <w:rPr>
          <w:rFonts w:eastAsia="Times New Roman"/>
          <w:sz w:val="24"/>
          <w:szCs w:val="24"/>
        </w:rPr>
        <w:t>-индуктивные, дедуктивные;</w:t>
      </w:r>
    </w:p>
    <w:p w:rsidR="00E32382" w:rsidRPr="00850517" w:rsidRDefault="00463BA8">
      <w:pPr>
        <w:ind w:left="260"/>
        <w:rPr>
          <w:sz w:val="24"/>
          <w:szCs w:val="24"/>
        </w:rPr>
      </w:pPr>
      <w:r w:rsidRPr="00850517">
        <w:rPr>
          <w:rFonts w:eastAsia="Times New Roman"/>
          <w:sz w:val="24"/>
          <w:szCs w:val="24"/>
        </w:rPr>
        <w:t>-репродуктивные, проблемно-поисковые;</w:t>
      </w:r>
    </w:p>
    <w:p w:rsidR="00E32382" w:rsidRPr="00850517" w:rsidRDefault="00463BA8">
      <w:pPr>
        <w:spacing w:line="239" w:lineRule="auto"/>
        <w:ind w:left="260"/>
        <w:rPr>
          <w:sz w:val="24"/>
          <w:szCs w:val="24"/>
        </w:rPr>
      </w:pPr>
      <w:r w:rsidRPr="00850517">
        <w:rPr>
          <w:rFonts w:eastAsia="Times New Roman"/>
          <w:sz w:val="24"/>
          <w:szCs w:val="24"/>
        </w:rPr>
        <w:t>-самостоятельные, несамостоятельные</w:t>
      </w:r>
    </w:p>
    <w:p w:rsidR="00E32382" w:rsidRPr="00850517" w:rsidRDefault="00E32382">
      <w:pPr>
        <w:spacing w:line="15" w:lineRule="exact"/>
        <w:rPr>
          <w:sz w:val="24"/>
          <w:szCs w:val="24"/>
        </w:rPr>
      </w:pPr>
    </w:p>
    <w:p w:rsidR="00E32382" w:rsidRPr="00850517" w:rsidRDefault="00463BA8">
      <w:pPr>
        <w:spacing w:line="236" w:lineRule="auto"/>
        <w:ind w:left="260" w:right="5740"/>
        <w:rPr>
          <w:sz w:val="24"/>
          <w:szCs w:val="24"/>
        </w:rPr>
      </w:pPr>
      <w:r w:rsidRPr="00850517">
        <w:rPr>
          <w:rFonts w:eastAsia="Times New Roman"/>
          <w:sz w:val="24"/>
          <w:szCs w:val="24"/>
        </w:rPr>
        <w:t>Методы стимулирования и мотивации учебно-познавательной деятельности: -стимулирование и мотивация интереса к учению; -стимулирование долга и ответственности в учении</w:t>
      </w:r>
    </w:p>
    <w:p w:rsidR="00E32382" w:rsidRPr="00850517" w:rsidRDefault="00463BA8">
      <w:pPr>
        <w:ind w:left="260"/>
        <w:rPr>
          <w:sz w:val="24"/>
          <w:szCs w:val="24"/>
        </w:rPr>
      </w:pPr>
      <w:r w:rsidRPr="00850517">
        <w:rPr>
          <w:rFonts w:eastAsia="Times New Roman"/>
          <w:sz w:val="24"/>
          <w:szCs w:val="24"/>
        </w:rPr>
        <w:t>Методы контроля и самоконтроля за эффективностью учебно-познавательной деятельности:</w:t>
      </w:r>
    </w:p>
    <w:p w:rsidR="00E32382" w:rsidRPr="00850517" w:rsidRDefault="00463BA8">
      <w:pPr>
        <w:ind w:left="260"/>
        <w:rPr>
          <w:sz w:val="24"/>
          <w:szCs w:val="24"/>
        </w:rPr>
      </w:pPr>
      <w:r w:rsidRPr="00850517">
        <w:rPr>
          <w:rFonts w:eastAsia="Times New Roman"/>
          <w:sz w:val="24"/>
          <w:szCs w:val="24"/>
        </w:rPr>
        <w:t>-устного контроля и самоконтроля;</w:t>
      </w:r>
    </w:p>
    <w:p w:rsidR="00E32382" w:rsidRPr="00850517" w:rsidRDefault="00463BA8">
      <w:pPr>
        <w:ind w:left="260"/>
        <w:rPr>
          <w:rFonts w:eastAsia="Times New Roman"/>
          <w:sz w:val="24"/>
          <w:szCs w:val="24"/>
        </w:rPr>
      </w:pPr>
      <w:r w:rsidRPr="00850517">
        <w:rPr>
          <w:rFonts w:eastAsia="Times New Roman"/>
          <w:sz w:val="24"/>
          <w:szCs w:val="24"/>
        </w:rPr>
        <w:lastRenderedPageBreak/>
        <w:t>-практического  контроля и самоконтроля.</w:t>
      </w:r>
    </w:p>
    <w:p w:rsidR="001275AD" w:rsidRPr="00850517" w:rsidRDefault="001275AD">
      <w:pPr>
        <w:ind w:left="260"/>
        <w:rPr>
          <w:sz w:val="24"/>
          <w:szCs w:val="24"/>
        </w:rPr>
      </w:pPr>
    </w:p>
    <w:p w:rsidR="00E32382" w:rsidRPr="00850517" w:rsidRDefault="00463BA8">
      <w:pPr>
        <w:ind w:left="260"/>
        <w:rPr>
          <w:sz w:val="24"/>
          <w:szCs w:val="24"/>
        </w:rPr>
      </w:pPr>
      <w:r w:rsidRPr="00850517">
        <w:rPr>
          <w:rFonts w:eastAsia="Times New Roman"/>
          <w:b/>
          <w:bCs/>
          <w:sz w:val="24"/>
          <w:szCs w:val="24"/>
        </w:rPr>
        <w:t>Технологии</w:t>
      </w:r>
      <w:r w:rsidRPr="00850517">
        <w:rPr>
          <w:rFonts w:eastAsia="Times New Roman"/>
          <w:sz w:val="24"/>
          <w:szCs w:val="24"/>
        </w:rPr>
        <w:t>,используемые в обучении:</w:t>
      </w:r>
    </w:p>
    <w:p w:rsidR="00E32382" w:rsidRPr="00850517" w:rsidRDefault="00E32382">
      <w:pPr>
        <w:spacing w:line="4" w:lineRule="exact"/>
        <w:rPr>
          <w:sz w:val="24"/>
          <w:szCs w:val="24"/>
        </w:rPr>
      </w:pPr>
    </w:p>
    <w:p w:rsidR="00E32382" w:rsidRPr="00850517" w:rsidRDefault="00463BA8">
      <w:pPr>
        <w:ind w:left="260"/>
        <w:rPr>
          <w:sz w:val="24"/>
          <w:szCs w:val="24"/>
        </w:rPr>
      </w:pPr>
      <w:r w:rsidRPr="00850517">
        <w:rPr>
          <w:rFonts w:eastAsia="Times New Roman"/>
          <w:sz w:val="24"/>
          <w:szCs w:val="24"/>
        </w:rPr>
        <w:t>-здоровьесберегающая;</w:t>
      </w:r>
    </w:p>
    <w:p w:rsidR="00E32382" w:rsidRPr="00850517" w:rsidRDefault="00463BA8">
      <w:pPr>
        <w:ind w:left="260"/>
        <w:rPr>
          <w:sz w:val="24"/>
          <w:szCs w:val="24"/>
        </w:rPr>
      </w:pPr>
      <w:r w:rsidRPr="00850517">
        <w:rPr>
          <w:rFonts w:eastAsia="Times New Roman"/>
          <w:sz w:val="24"/>
          <w:szCs w:val="24"/>
        </w:rPr>
        <w:t>-технология личностно-ориентированного развивающего обучения;</w:t>
      </w:r>
    </w:p>
    <w:p w:rsidR="00E32382" w:rsidRPr="00850517" w:rsidRDefault="00463BA8">
      <w:pPr>
        <w:ind w:left="260"/>
        <w:rPr>
          <w:sz w:val="24"/>
          <w:szCs w:val="24"/>
        </w:rPr>
      </w:pPr>
      <w:r w:rsidRPr="00850517">
        <w:rPr>
          <w:rFonts w:eastAsia="Times New Roman"/>
          <w:sz w:val="24"/>
          <w:szCs w:val="24"/>
        </w:rPr>
        <w:t>-информационные технологии;</w:t>
      </w:r>
    </w:p>
    <w:p w:rsidR="00E32382" w:rsidRPr="00850517" w:rsidRDefault="00463BA8">
      <w:pPr>
        <w:ind w:left="260"/>
        <w:rPr>
          <w:sz w:val="24"/>
          <w:szCs w:val="24"/>
        </w:rPr>
      </w:pPr>
      <w:r w:rsidRPr="00850517">
        <w:rPr>
          <w:rFonts w:eastAsia="Times New Roman"/>
          <w:sz w:val="24"/>
          <w:szCs w:val="24"/>
        </w:rPr>
        <w:t>-технология исследовательской деятельности;</w:t>
      </w:r>
    </w:p>
    <w:p w:rsidR="00E32382" w:rsidRPr="00850517" w:rsidRDefault="00463BA8">
      <w:pPr>
        <w:spacing w:line="239" w:lineRule="auto"/>
        <w:ind w:left="260"/>
        <w:rPr>
          <w:sz w:val="24"/>
          <w:szCs w:val="24"/>
        </w:rPr>
      </w:pPr>
      <w:r w:rsidRPr="00850517">
        <w:rPr>
          <w:rFonts w:eastAsia="Times New Roman"/>
          <w:sz w:val="24"/>
          <w:szCs w:val="24"/>
        </w:rPr>
        <w:t>-технологии проблемного обучения;</w:t>
      </w:r>
    </w:p>
    <w:p w:rsidR="00684034" w:rsidRPr="00850517" w:rsidRDefault="00463BA8" w:rsidP="001203E8">
      <w:pPr>
        <w:ind w:left="260"/>
        <w:rPr>
          <w:sz w:val="24"/>
          <w:szCs w:val="24"/>
        </w:rPr>
      </w:pPr>
      <w:r w:rsidRPr="00850517">
        <w:rPr>
          <w:rFonts w:eastAsia="Times New Roman"/>
          <w:sz w:val="24"/>
          <w:szCs w:val="24"/>
        </w:rPr>
        <w:t>-игровые технологии</w:t>
      </w:r>
    </w:p>
    <w:p w:rsidR="001203E8" w:rsidRPr="00850517" w:rsidRDefault="001203E8" w:rsidP="001203E8">
      <w:pPr>
        <w:spacing w:line="200" w:lineRule="exact"/>
        <w:rPr>
          <w:b/>
          <w:sz w:val="24"/>
          <w:szCs w:val="24"/>
        </w:rPr>
      </w:pPr>
    </w:p>
    <w:p w:rsidR="00E32382" w:rsidRPr="00850517" w:rsidRDefault="00245C60" w:rsidP="001203E8">
      <w:pPr>
        <w:spacing w:line="200" w:lineRule="exact"/>
        <w:jc w:val="center"/>
        <w:rPr>
          <w:b/>
          <w:sz w:val="24"/>
          <w:szCs w:val="24"/>
        </w:rPr>
      </w:pPr>
      <w:r w:rsidRPr="00850517">
        <w:rPr>
          <w:b/>
          <w:sz w:val="24"/>
          <w:szCs w:val="24"/>
        </w:rPr>
        <w:t>Календарно-тнматическое планирование</w:t>
      </w:r>
    </w:p>
    <w:p w:rsidR="001203E8" w:rsidRPr="00850517" w:rsidRDefault="001203E8" w:rsidP="001203E8">
      <w:pPr>
        <w:spacing w:line="200" w:lineRule="exact"/>
        <w:rPr>
          <w:b/>
          <w:sz w:val="24"/>
          <w:szCs w:val="24"/>
        </w:rPr>
      </w:pPr>
    </w:p>
    <w:tbl>
      <w:tblPr>
        <w:tblStyle w:val="a9"/>
        <w:tblW w:w="15275" w:type="dxa"/>
        <w:tblLook w:val="04A0"/>
      </w:tblPr>
      <w:tblGrid>
        <w:gridCol w:w="875"/>
        <w:gridCol w:w="1400"/>
        <w:gridCol w:w="5630"/>
        <w:gridCol w:w="5528"/>
        <w:gridCol w:w="1842"/>
      </w:tblGrid>
      <w:tr w:rsidR="00245C60" w:rsidRPr="00850517" w:rsidTr="00DB1B65">
        <w:trPr>
          <w:trHeight w:val="264"/>
        </w:trPr>
        <w:tc>
          <w:tcPr>
            <w:tcW w:w="875" w:type="dxa"/>
          </w:tcPr>
          <w:p w:rsidR="00245C60" w:rsidRPr="00850517" w:rsidRDefault="00245C60" w:rsidP="00DB1B65">
            <w:pPr>
              <w:rPr>
                <w:rFonts w:ascii="Times New Roman" w:eastAsia="Times New Roman" w:hAnsi="Times New Roman" w:cs="Times New Roman"/>
                <w:b/>
                <w:bCs/>
                <w:sz w:val="24"/>
                <w:szCs w:val="24"/>
              </w:rPr>
            </w:pPr>
            <w:r w:rsidRPr="00850517">
              <w:rPr>
                <w:rFonts w:ascii="Times New Roman" w:eastAsia="Times New Roman" w:hAnsi="Times New Roman" w:cs="Times New Roman"/>
                <w:b/>
                <w:bCs/>
                <w:sz w:val="24"/>
                <w:szCs w:val="24"/>
              </w:rPr>
              <w:t>№</w:t>
            </w:r>
          </w:p>
        </w:tc>
        <w:tc>
          <w:tcPr>
            <w:tcW w:w="1400" w:type="dxa"/>
            <w:noWrap/>
            <w:hideMark/>
          </w:tcPr>
          <w:p w:rsidR="00245C60" w:rsidRPr="00850517" w:rsidRDefault="00245C60" w:rsidP="00DB1B65">
            <w:pPr>
              <w:rPr>
                <w:rFonts w:ascii="Times New Roman" w:eastAsia="Times New Roman" w:hAnsi="Times New Roman" w:cs="Times New Roman"/>
                <w:b/>
                <w:bCs/>
                <w:sz w:val="24"/>
                <w:szCs w:val="24"/>
              </w:rPr>
            </w:pPr>
            <w:r w:rsidRPr="00850517">
              <w:rPr>
                <w:rFonts w:ascii="Times New Roman" w:eastAsia="Times New Roman" w:hAnsi="Times New Roman" w:cs="Times New Roman"/>
                <w:b/>
                <w:bCs/>
                <w:sz w:val="24"/>
                <w:szCs w:val="24"/>
              </w:rPr>
              <w:t>Кол-во часов</w:t>
            </w:r>
          </w:p>
        </w:tc>
        <w:tc>
          <w:tcPr>
            <w:tcW w:w="5630" w:type="dxa"/>
          </w:tcPr>
          <w:p w:rsidR="00245C60" w:rsidRPr="00850517" w:rsidRDefault="00245C60" w:rsidP="00DB1B65">
            <w:pPr>
              <w:rPr>
                <w:rFonts w:ascii="Times New Roman" w:hAnsi="Times New Roman" w:cs="Times New Roman"/>
                <w:b/>
                <w:bCs/>
                <w:sz w:val="24"/>
                <w:szCs w:val="24"/>
              </w:rPr>
            </w:pPr>
            <w:r w:rsidRPr="00850517">
              <w:rPr>
                <w:rFonts w:ascii="Times New Roman" w:hAnsi="Times New Roman" w:cs="Times New Roman"/>
                <w:b/>
                <w:bCs/>
                <w:sz w:val="24"/>
                <w:szCs w:val="24"/>
              </w:rPr>
              <w:t>Тема урока</w:t>
            </w:r>
          </w:p>
        </w:tc>
        <w:tc>
          <w:tcPr>
            <w:tcW w:w="5528" w:type="dxa"/>
          </w:tcPr>
          <w:p w:rsidR="00245C60" w:rsidRPr="00850517" w:rsidRDefault="00245C60" w:rsidP="00DB1B65">
            <w:pPr>
              <w:pStyle w:val="Default"/>
              <w:rPr>
                <w:rFonts w:ascii="Times New Roman" w:hAnsi="Times New Roman" w:cs="Times New Roman"/>
              </w:rPr>
            </w:pPr>
            <w:r w:rsidRPr="00850517">
              <w:rPr>
                <w:rFonts w:ascii="Times New Roman" w:hAnsi="Times New Roman" w:cs="Times New Roman"/>
                <w:b/>
                <w:bCs/>
              </w:rPr>
              <w:t xml:space="preserve">Планируемые результаты </w:t>
            </w:r>
          </w:p>
          <w:p w:rsidR="00245C60" w:rsidRPr="00850517" w:rsidRDefault="00245C60" w:rsidP="00DB1B65">
            <w:pPr>
              <w:rPr>
                <w:rFonts w:ascii="Times New Roman" w:hAnsi="Times New Roman" w:cs="Times New Roman"/>
                <w:b/>
                <w:bCs/>
                <w:sz w:val="24"/>
                <w:szCs w:val="24"/>
              </w:rPr>
            </w:pPr>
          </w:p>
        </w:tc>
        <w:tc>
          <w:tcPr>
            <w:tcW w:w="1842" w:type="dxa"/>
          </w:tcPr>
          <w:p w:rsidR="00245C60" w:rsidRPr="00850517" w:rsidRDefault="00245C60" w:rsidP="00DB1B65">
            <w:pPr>
              <w:jc w:val="center"/>
              <w:rPr>
                <w:rFonts w:ascii="Times New Roman" w:hAnsi="Times New Roman" w:cs="Times New Roman"/>
                <w:bCs/>
                <w:sz w:val="24"/>
                <w:szCs w:val="24"/>
              </w:rPr>
            </w:pPr>
            <w:r w:rsidRPr="00850517">
              <w:rPr>
                <w:rFonts w:ascii="Times New Roman" w:hAnsi="Times New Roman" w:cs="Times New Roman"/>
                <w:bCs/>
                <w:sz w:val="24"/>
                <w:szCs w:val="24"/>
              </w:rPr>
              <w:t>Дата</w:t>
            </w:r>
          </w:p>
        </w:tc>
      </w:tr>
      <w:tr w:rsidR="00245C60" w:rsidRPr="00850517" w:rsidTr="00DB1B65">
        <w:trPr>
          <w:trHeight w:val="264"/>
        </w:trPr>
        <w:tc>
          <w:tcPr>
            <w:tcW w:w="875" w:type="dxa"/>
          </w:tcPr>
          <w:p w:rsidR="00245C60" w:rsidRPr="00850517" w:rsidRDefault="00245C60" w:rsidP="00DB1B65">
            <w:pPr>
              <w:rPr>
                <w:rFonts w:ascii="Times New Roman" w:eastAsia="Times New Roman" w:hAnsi="Times New Roman" w:cs="Times New Roman"/>
                <w:b/>
                <w:bCs/>
                <w:sz w:val="24"/>
                <w:szCs w:val="24"/>
              </w:rPr>
            </w:pPr>
          </w:p>
        </w:tc>
        <w:tc>
          <w:tcPr>
            <w:tcW w:w="1400" w:type="dxa"/>
            <w:noWrap/>
          </w:tcPr>
          <w:p w:rsidR="00245C60" w:rsidRPr="00850517" w:rsidRDefault="00245C60" w:rsidP="00DB1B65">
            <w:pPr>
              <w:rPr>
                <w:rFonts w:ascii="Times New Roman" w:eastAsia="Times New Roman" w:hAnsi="Times New Roman" w:cs="Times New Roman"/>
                <w:b/>
                <w:bCs/>
                <w:sz w:val="24"/>
                <w:szCs w:val="24"/>
              </w:rPr>
            </w:pPr>
          </w:p>
        </w:tc>
        <w:tc>
          <w:tcPr>
            <w:tcW w:w="5630" w:type="dxa"/>
          </w:tcPr>
          <w:p w:rsidR="00245C60" w:rsidRPr="00850517" w:rsidRDefault="00245C60" w:rsidP="00DB1B65">
            <w:pPr>
              <w:rPr>
                <w:rFonts w:ascii="Times New Roman" w:hAnsi="Times New Roman" w:cs="Times New Roman"/>
                <w:b/>
                <w:bCs/>
                <w:sz w:val="24"/>
                <w:szCs w:val="24"/>
              </w:rPr>
            </w:pPr>
            <w:r w:rsidRPr="00850517">
              <w:rPr>
                <w:rFonts w:ascii="Times New Roman" w:eastAsia="Times New Roman" w:hAnsi="Times New Roman" w:cs="Times New Roman"/>
                <w:b/>
                <w:bCs/>
                <w:sz w:val="24"/>
                <w:szCs w:val="24"/>
              </w:rPr>
              <w:t>Раздел1. Вводный урок по курсу литературного чтения - 1ч</w:t>
            </w:r>
          </w:p>
        </w:tc>
        <w:tc>
          <w:tcPr>
            <w:tcW w:w="5528" w:type="dxa"/>
          </w:tcPr>
          <w:p w:rsidR="00245C60" w:rsidRPr="00850517" w:rsidRDefault="00245C60" w:rsidP="00DB1B65">
            <w:pPr>
              <w:rPr>
                <w:rFonts w:ascii="Times New Roman" w:hAnsi="Times New Roman" w:cs="Times New Roman"/>
                <w:b/>
                <w:bCs/>
                <w:sz w:val="24"/>
                <w:szCs w:val="24"/>
              </w:rPr>
            </w:pPr>
          </w:p>
        </w:tc>
        <w:tc>
          <w:tcPr>
            <w:tcW w:w="1842" w:type="dxa"/>
          </w:tcPr>
          <w:p w:rsidR="00245C60" w:rsidRPr="00850517" w:rsidRDefault="00245C60" w:rsidP="00DB1B65">
            <w:pPr>
              <w:jc w:val="center"/>
              <w:rPr>
                <w:rFonts w:ascii="Times New Roman" w:hAnsi="Times New Roman" w:cs="Times New Roman"/>
                <w:bCs/>
                <w:sz w:val="24"/>
                <w:szCs w:val="24"/>
              </w:rPr>
            </w:pPr>
          </w:p>
        </w:tc>
      </w:tr>
      <w:tr w:rsidR="00245C60" w:rsidRPr="00850517" w:rsidTr="00DB1B65">
        <w:trPr>
          <w:trHeight w:val="264"/>
        </w:trPr>
        <w:tc>
          <w:tcPr>
            <w:tcW w:w="875" w:type="dxa"/>
          </w:tcPr>
          <w:p w:rsidR="00245C60" w:rsidRPr="00850517" w:rsidRDefault="00245C60"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1400" w:type="dxa"/>
            <w:noWrap/>
            <w:hideMark/>
          </w:tcPr>
          <w:p w:rsidR="00245C60" w:rsidRPr="00850517" w:rsidRDefault="00245C60"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245C60" w:rsidRPr="00850517" w:rsidRDefault="00245C60"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учебником по литературному чтению для 2 класса</w:t>
            </w:r>
          </w:p>
        </w:tc>
        <w:tc>
          <w:tcPr>
            <w:tcW w:w="5528" w:type="dxa"/>
          </w:tcPr>
          <w:p w:rsidR="00245C60" w:rsidRPr="00850517" w:rsidRDefault="00245C60" w:rsidP="00DB1B65">
            <w:pPr>
              <w:rPr>
                <w:rFonts w:ascii="Times New Roman" w:hAnsi="Times New Roman" w:cs="Times New Roman"/>
                <w:sz w:val="24"/>
                <w:szCs w:val="24"/>
              </w:rPr>
            </w:pPr>
            <w:r w:rsidRPr="00850517">
              <w:rPr>
                <w:rFonts w:ascii="Times New Roman" w:hAnsi="Times New Roman" w:cs="Times New Roman"/>
                <w:sz w:val="24"/>
                <w:szCs w:val="24"/>
              </w:rPr>
              <w:t>Ориентироваться в учебнике по литературному чтению. Рассматривать иллюстрации, соотносить их содержание с содержанием текста в учебнике. Знать и применять систему условных обозначений при выполнении заданий. Находить нужную главу и нужное произведение в содержании учебника. Предполагать на основе названия содержание главы. Пользоваться словарём в конце учебника.</w:t>
            </w:r>
          </w:p>
        </w:tc>
        <w:tc>
          <w:tcPr>
            <w:tcW w:w="1842" w:type="dxa"/>
          </w:tcPr>
          <w:p w:rsidR="00245C60"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2.09</w:t>
            </w:r>
          </w:p>
        </w:tc>
      </w:tr>
      <w:tr w:rsidR="00245C60" w:rsidRPr="00850517" w:rsidTr="00DB1B65">
        <w:trPr>
          <w:trHeight w:val="264"/>
        </w:trPr>
        <w:tc>
          <w:tcPr>
            <w:tcW w:w="875" w:type="dxa"/>
          </w:tcPr>
          <w:p w:rsidR="00245C60" w:rsidRPr="00850517" w:rsidRDefault="00245C60" w:rsidP="00DB1B65">
            <w:pPr>
              <w:rPr>
                <w:rFonts w:ascii="Times New Roman" w:eastAsia="Times New Roman" w:hAnsi="Times New Roman" w:cs="Times New Roman"/>
                <w:sz w:val="24"/>
                <w:szCs w:val="24"/>
              </w:rPr>
            </w:pPr>
          </w:p>
        </w:tc>
        <w:tc>
          <w:tcPr>
            <w:tcW w:w="1400" w:type="dxa"/>
            <w:noWrap/>
          </w:tcPr>
          <w:p w:rsidR="00245C60" w:rsidRPr="00850517" w:rsidRDefault="00245C60" w:rsidP="00DB1B65">
            <w:pPr>
              <w:rPr>
                <w:rFonts w:ascii="Times New Roman" w:eastAsia="Times New Roman" w:hAnsi="Times New Roman" w:cs="Times New Roman"/>
                <w:sz w:val="24"/>
                <w:szCs w:val="24"/>
              </w:rPr>
            </w:pPr>
          </w:p>
        </w:tc>
        <w:tc>
          <w:tcPr>
            <w:tcW w:w="5630" w:type="dxa"/>
          </w:tcPr>
          <w:p w:rsidR="00245C60" w:rsidRPr="00850517" w:rsidRDefault="00245C60" w:rsidP="00DB1B65">
            <w:pPr>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2.  Самое великое чудо на свете 4 ч.</w:t>
            </w:r>
          </w:p>
        </w:tc>
        <w:tc>
          <w:tcPr>
            <w:tcW w:w="5528" w:type="dxa"/>
          </w:tcPr>
          <w:p w:rsidR="00245C60" w:rsidRPr="00850517" w:rsidRDefault="00245C60" w:rsidP="00DB1B65">
            <w:pPr>
              <w:rPr>
                <w:rFonts w:ascii="Times New Roman" w:hAnsi="Times New Roman" w:cs="Times New Roman"/>
                <w:sz w:val="24"/>
                <w:szCs w:val="24"/>
              </w:rPr>
            </w:pPr>
          </w:p>
        </w:tc>
        <w:tc>
          <w:tcPr>
            <w:tcW w:w="1842" w:type="dxa"/>
          </w:tcPr>
          <w:p w:rsidR="00245C60" w:rsidRPr="00850517" w:rsidRDefault="00245C60"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w:t>
            </w:r>
          </w:p>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Планировать работу с произведением на уроке.</w:t>
            </w:r>
          </w:p>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Представлять выставку книг, прочитанных летом.</w:t>
            </w:r>
          </w:p>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Ориентироваться в пространстве библиотеки.</w:t>
            </w:r>
          </w:p>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Находить нужную и интересную книгу по тематическому каталогу.</w:t>
            </w:r>
          </w:p>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Рассказывать о прочитанной книге по плану.</w:t>
            </w: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4</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Проект «О чем может рассказать школьная библиотека»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5</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Старинные и современные книги. Сравнение книг.</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6</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Напутствие читателю Р. Сефа.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9</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p>
        </w:tc>
        <w:tc>
          <w:tcPr>
            <w:tcW w:w="1400" w:type="dxa"/>
            <w:noWrap/>
          </w:tcPr>
          <w:p w:rsidR="00DB1B65" w:rsidRPr="00850517" w:rsidRDefault="00DB1B65" w:rsidP="00DB1B65">
            <w:pPr>
              <w:rPr>
                <w:rFonts w:ascii="Times New Roman" w:eastAsia="Times New Roman" w:hAnsi="Times New Roman" w:cs="Times New Roman"/>
                <w:sz w:val="24"/>
                <w:szCs w:val="24"/>
              </w:rPr>
            </w:pP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3. Устное народное творчество 15 ч.</w:t>
            </w:r>
          </w:p>
        </w:tc>
        <w:tc>
          <w:tcPr>
            <w:tcW w:w="5528" w:type="dxa"/>
          </w:tcPr>
          <w:p w:rsidR="00DB1B65" w:rsidRPr="00850517" w:rsidRDefault="00DB1B65" w:rsidP="00DB1B65">
            <w:pPr>
              <w:rPr>
                <w:rFonts w:ascii="Times New Roman" w:hAnsi="Times New Roman" w:cs="Times New Roman"/>
                <w:sz w:val="24"/>
                <w:szCs w:val="24"/>
              </w:rPr>
            </w:pPr>
          </w:p>
        </w:tc>
        <w:tc>
          <w:tcPr>
            <w:tcW w:w="1842" w:type="dxa"/>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 xml:space="preserve">Знакомство с названием раздела. Устное народное творчество. Малые и большие жанры устного народного творчества. Пословицы и поговорки. Пословицы русского народа. В. Даль - собиратель </w:t>
            </w:r>
            <w:r w:rsidRPr="00850517">
              <w:rPr>
                <w:rFonts w:ascii="Times New Roman" w:hAnsi="Times New Roman" w:cs="Times New Roman"/>
                <w:sz w:val="24"/>
                <w:szCs w:val="24"/>
              </w:rPr>
              <w:lastRenderedPageBreak/>
              <w:t>пословиц русского народа.</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lastRenderedPageBreak/>
              <w:t xml:space="preserve">Прогнозировать содержание раздела. Планировать работу с произведением в соответствии с условнымиобозначениямивидов деятельности. Читать вслух с постепенным переходом на чтение </w:t>
            </w:r>
            <w:r w:rsidRPr="00850517">
              <w:rPr>
                <w:rFonts w:ascii="Times New Roman" w:hAnsi="Times New Roman" w:cs="Times New Roman"/>
                <w:sz w:val="24"/>
                <w:szCs w:val="24"/>
              </w:rPr>
              <w:lastRenderedPageBreak/>
              <w:t>про себя. Читать, выражая настроение произведения. Читать с выражением, опираясь на ритм произведения. Объяснять смысл пословиц. Соотносить пословицы с содержанием книг и жизненным опытом. Придумывать рассказ по пословице; соотносить содержание рассказа с пословицей. Находить созвучные окончания слов в песне. Сочинять колыбельные песни, потешки, прибаутки, небылицы, опираясь на опыт создания народного творчества. Находить различия в потешках и прибаутках, сходных по теме. Находить слова, которые помогают представить героя произведений устного народного творчества. Анализировать загадки. Соотносить загадки и отгадки. Распределять загадки и пословицы по тематическим группам. Характеризовать героев сказки, соотносить качества с героями сказок. Называть другие русские народные сказки, перечислять героев сказок. Соотносить пословицу и сказочный текст, определять последовательность событий, составлять план. Рассказывать сказку ( по иллюстрациям, по плану, от лица другого героя сказки). Придумывать свои собственные сказочные сюжеты. Исправлять допущенные ошибки при повторном чтении. Контролировать своё чтение, самостоятельно оценивать свои</w:t>
            </w: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lastRenderedPageBreak/>
              <w:t>11</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lastRenderedPageBreak/>
              <w:t>7</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Русские народные песни. Образ деревьев в русских народных песнях. Рифма. Выразительное чтение русских песен.</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12</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Потешки и прибаутки - малые жанры устного народного творчества. Отличия прибаутки от потешки. Слово как средство создания образа.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13</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Считалки и небылицы - малые жанры устного народного творчества. Ритм - основа считалки. Сравнение считалки и небылицы.</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16</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Загадки - малые жанры устного народного творчества. Распределение загадок по тематическим группам.</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18</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Ю.Коваль. Сказки. Ю.Мориц. Сказка по лесу идѐт</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19</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Пословицы и поговорки. Пословицы русского народа.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20</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Сказки. Русские народные сказки.«Петушок и бобовое зёрнышко».</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23</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14</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Русская народная сказка «У страха глаза велики».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25</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15</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Русская народная сказка «Лиса и тетерев».</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26</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16</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Русская народная сказка «Лиса и журавль»</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27</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17</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Русская народная сказка «Каша из топора» Сказка «Гуси-лебеди».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30</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18</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Русская народная сказка  «Гуси-лебеди».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2.10</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19</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3</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20</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«Устное народное творчество».</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4</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p>
        </w:tc>
        <w:tc>
          <w:tcPr>
            <w:tcW w:w="1400" w:type="dxa"/>
            <w:noWrap/>
          </w:tcPr>
          <w:p w:rsidR="00DB1B65" w:rsidRPr="00850517" w:rsidRDefault="00DB1B65" w:rsidP="00DB1B65">
            <w:pPr>
              <w:rPr>
                <w:rFonts w:ascii="Times New Roman" w:eastAsia="Times New Roman" w:hAnsi="Times New Roman" w:cs="Times New Roman"/>
                <w:sz w:val="24"/>
                <w:szCs w:val="24"/>
              </w:rPr>
            </w:pPr>
          </w:p>
        </w:tc>
        <w:tc>
          <w:tcPr>
            <w:tcW w:w="5630" w:type="dxa"/>
            <w:vAlign w:val="bottom"/>
          </w:tcPr>
          <w:p w:rsidR="00DB1B65" w:rsidRPr="00850517" w:rsidRDefault="00DB1B65" w:rsidP="00245C60">
            <w:pPr>
              <w:spacing w:line="259" w:lineRule="exact"/>
              <w:ind w:left="135"/>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4.  Люблю природу русскую. Осень 8 ч</w:t>
            </w:r>
            <w:r w:rsidRPr="00850517">
              <w:rPr>
                <w:rFonts w:ascii="Times New Roman" w:eastAsia="Times New Roman" w:hAnsi="Times New Roman" w:cs="Times New Roman"/>
                <w:sz w:val="24"/>
                <w:szCs w:val="24"/>
              </w:rPr>
              <w:t>.</w:t>
            </w:r>
          </w:p>
        </w:tc>
        <w:tc>
          <w:tcPr>
            <w:tcW w:w="5528" w:type="dxa"/>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21</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Картины осенней природы. Осенние загадки. Образ осени в загадках. Соотнесение загадки и отгадки</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Читать стихотворения, передавая с помощью интонации настроение поэта, сравнивать стихи разных поэтов на одну тему; выбирать понравившееся, объяснять свой выбор. Различать стихотворный и прозаический текст. Сравнивать их. Сравнивать художественный и</w:t>
            </w:r>
          </w:p>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 xml:space="preserve">научно – познавательный текст. Наблюдать за </w:t>
            </w:r>
            <w:r w:rsidRPr="00850517">
              <w:rPr>
                <w:rFonts w:ascii="Times New Roman" w:hAnsi="Times New Roman" w:cs="Times New Roman"/>
                <w:sz w:val="24"/>
                <w:szCs w:val="24"/>
              </w:rPr>
              <w:lastRenderedPageBreak/>
              <w:t>жизнью слов в художественном тексте. Объяснять интересные выражения в лирическом тексте. Придумывать собственные сравнения. 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 Представлять картины осенней природы. Составлять палитру прочитанного стихотворения с помощью красок. Наблюдать за рифмой и ритмом стихотворного текста. Находить средства художественной выразительности; подбирать свои собственные придуманные слова; создавать с помощью словасобственные картины. Оценивать свой ответ. Исправлять допущенные ошибки при повторном чтении. Контролировать себя в процессе чтения, самостоятельно оценивать свои достижения.</w:t>
            </w: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lastRenderedPageBreak/>
              <w:t>7</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Ф. Тютчева Есть в осени первоначальной...»</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9</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К. Бальмонта «Поспевает брусника»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10</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24</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Плещеева "Осень наступила..."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11</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25</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Фета «Ласточки пропали»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14</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lastRenderedPageBreak/>
              <w:t>26</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Толстой. «Осень. Обсыпается весь наш бедный сад.». С. Есенин. «Закружилась листва золотая.». М. Пришвин. «Осеннее утро»</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16</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lastRenderedPageBreak/>
              <w:t>27</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Стихотворения В. Брюсова «Сухие листья», И. Токмаковой «Опустел скворечник». М. Пришвин «Осеннее утро».</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17</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28</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 Берестов. «Хитрые грибы». Научно-познавательный текст «Грибы». Обобщение и проверка знаний по разделу «Люблю природу русскую. Осень»</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18</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p>
        </w:tc>
        <w:tc>
          <w:tcPr>
            <w:tcW w:w="1400" w:type="dxa"/>
            <w:noWrap/>
          </w:tcPr>
          <w:p w:rsidR="00DB1B65" w:rsidRPr="00850517" w:rsidRDefault="00DB1B65" w:rsidP="00DB1B65">
            <w:pPr>
              <w:rPr>
                <w:rFonts w:ascii="Times New Roman" w:eastAsia="Times New Roman" w:hAnsi="Times New Roman" w:cs="Times New Roman"/>
                <w:sz w:val="24"/>
                <w:szCs w:val="24"/>
              </w:rPr>
            </w:pP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5.  Русские писатели 14 ч</w:t>
            </w:r>
            <w:r w:rsidRPr="00850517">
              <w:rPr>
                <w:rFonts w:ascii="Times New Roman" w:eastAsia="Times New Roman" w:hAnsi="Times New Roman" w:cs="Times New Roman"/>
                <w:sz w:val="24"/>
                <w:szCs w:val="24"/>
              </w:rPr>
              <w:t>.</w:t>
            </w:r>
          </w:p>
        </w:tc>
        <w:tc>
          <w:tcPr>
            <w:tcW w:w="5528" w:type="dxa"/>
          </w:tcPr>
          <w:p w:rsidR="00DB1B65" w:rsidRPr="00850517" w:rsidRDefault="00DB1B65" w:rsidP="00DB1B65">
            <w:pPr>
              <w:rPr>
                <w:rFonts w:ascii="Times New Roman" w:hAnsi="Times New Roman" w:cs="Times New Roman"/>
                <w:sz w:val="24"/>
                <w:szCs w:val="24"/>
              </w:rPr>
            </w:pPr>
          </w:p>
        </w:tc>
        <w:tc>
          <w:tcPr>
            <w:tcW w:w="1842" w:type="dxa"/>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29</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А. С. Пушкин - великий русский писатель. Вступление к поэме «Руслан и Людмила»</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 xml:space="preserve">Прогнозировать содержание раздела. Читать произведения вслух с постепенным переходом на чтение про себя, называть волшебные события и предметы в сказках. Сравнивать авторские и народные произведения. Отличать басню от стихотворения и рассказа. Знать особенности басенного текста. Соотносить пословицы и смысл басенного текста. Характеризовать героев басни с опорой на текст. Наблюдать за жизнью слов в художественном тексте. Определять в тексте красочные яркие определения (эпитеты). Придумывать свои собственные эпитеты; создавать на их основе собственные небольшие тексты – описания; тексты – повествования. Находить авторские сравнения и подбирать свои сравнения. Составлять устно текст – описания героя и текст – рассуждение (при сравнении </w:t>
            </w:r>
            <w:r w:rsidRPr="00850517">
              <w:rPr>
                <w:rFonts w:ascii="Times New Roman" w:hAnsi="Times New Roman" w:cs="Times New Roman"/>
                <w:sz w:val="24"/>
                <w:szCs w:val="24"/>
              </w:rPr>
              <w:lastRenderedPageBreak/>
              <w:t>героев) по сказке. Определять действия, которые помогают представить неживые предметы как живые. Объяснять интересные словесные выражения в лирическом тексте. Слушать звуки, переданные влирическомтексте. Представлять картины природы. Воспринимать на слух художественные произведения. Соотносить пословицы и смысл прозаического текста. Пересказывать текст подробно, выборочно. Характеризовать героев рассказа и сказки на основе анализа их поступков, авторского отношения к ним; собственных впечатлений о герое. Оценивать свой ответ. Планировать возможный вариант исправления допущенных ошибок. Выбирать книги по авторам и по темам. Пользоваться тематической картотекой для ориентировки в доступном кругу чтения. Участвовать в проекте, распределять роли, находить нужную информацию, представлять эту информацию в группе.</w:t>
            </w: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30</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С. Пушкин. Отрывки из романа «Евгений Онегин»: «Вот север, тучи нагоняя.», «Зима! Крестьянин, торжествуя.»</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23</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31</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С. Пушкин. «Сказка о рыбаке и рыбке». Сравнение литературной и народной сказок.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24</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С. Пушкин. «Сказка о рыбаке и рыбке». Картины моря в сказке.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6.11</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С. Пушкин. «Сказка о рыбаке и рыбке». Характеристика героев произведения.</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7</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34</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И.А. Крылов. Басня «Лебедь, Рак и Щука».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8</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35</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И.А. Крылов. Басня «Стрекоза и Муравей».</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11</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36</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Л.Н. Толстой «Старый дед и внучек»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13</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37</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Л.Н. Толстой «Филиппок»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14</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lastRenderedPageBreak/>
              <w:t>38</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Л. Н. Толстой. «Филипок».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15</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lastRenderedPageBreak/>
              <w:t>39</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Л. Толстой «Правда всего дороже»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18</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40</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Л. Н. Толстой. «Котёнок». Обучение подробному пересказу.</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20</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41</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21</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«Русские писатели».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22</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p>
        </w:tc>
        <w:tc>
          <w:tcPr>
            <w:tcW w:w="1400" w:type="dxa"/>
            <w:noWrap/>
          </w:tcPr>
          <w:p w:rsidR="00DB1B65" w:rsidRPr="00850517" w:rsidRDefault="00DB1B65" w:rsidP="00DB1B65">
            <w:pPr>
              <w:rPr>
                <w:rFonts w:ascii="Times New Roman" w:eastAsia="Times New Roman" w:hAnsi="Times New Roman" w:cs="Times New Roman"/>
                <w:sz w:val="24"/>
                <w:szCs w:val="24"/>
              </w:rPr>
            </w:pPr>
          </w:p>
        </w:tc>
        <w:tc>
          <w:tcPr>
            <w:tcW w:w="5630" w:type="dxa"/>
          </w:tcPr>
          <w:p w:rsidR="00DB1B65" w:rsidRPr="00850517" w:rsidRDefault="00DB1B65" w:rsidP="00DB1B65">
            <w:pPr>
              <w:rPr>
                <w:rFonts w:ascii="Times New Roman" w:hAnsi="Times New Roman" w:cs="Times New Roman"/>
                <w:b/>
                <w:sz w:val="24"/>
                <w:szCs w:val="24"/>
              </w:rPr>
            </w:pPr>
            <w:r w:rsidRPr="00850517">
              <w:rPr>
                <w:rFonts w:ascii="Times New Roman" w:hAnsi="Times New Roman" w:cs="Times New Roman"/>
                <w:b/>
                <w:sz w:val="24"/>
                <w:szCs w:val="24"/>
              </w:rPr>
              <w:t>Раздел 6. О братьях наших меньших 12 ч.</w:t>
            </w:r>
          </w:p>
        </w:tc>
        <w:tc>
          <w:tcPr>
            <w:tcW w:w="5528" w:type="dxa"/>
          </w:tcPr>
          <w:p w:rsidR="00DB1B65" w:rsidRPr="00850517" w:rsidRDefault="00DB1B65" w:rsidP="00DB1B65">
            <w:pPr>
              <w:rPr>
                <w:rFonts w:ascii="Times New Roman" w:hAnsi="Times New Roman" w:cs="Times New Roman"/>
                <w:sz w:val="24"/>
                <w:szCs w:val="24"/>
              </w:rPr>
            </w:pPr>
          </w:p>
        </w:tc>
        <w:tc>
          <w:tcPr>
            <w:tcW w:w="1842" w:type="dxa"/>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Веселые стихи о животных. Н. Сладкова «Они и мы». А. Шибаев "Кто кем становится"</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 xml:space="preserve">Прогнозировать содержание раздела. Планировать работу с произведением, выбирать виды деятельности на уроке. Читать вслух с постепенным переходом на чтение про себя. Воспринимать на слух прочитанное. Сравнивать художественный и научно – познавательный текст. Сравнивать сказки и рассказы про животных. Определять последовательность событий. Составлять план. Пересказывать подробно по плану произведение. Видеть красоту природы, изображённую в художественных произведениях. Определять героев произведения; характеризовать их. Выражать своё собственное отношение к героям, давать нравственную оценку поступкам. Оценивать свой ответ. Планировать возможный </w:t>
            </w:r>
            <w:r w:rsidRPr="00850517">
              <w:rPr>
                <w:rFonts w:ascii="Times New Roman" w:hAnsi="Times New Roman" w:cs="Times New Roman"/>
                <w:sz w:val="24"/>
                <w:szCs w:val="24"/>
              </w:rPr>
              <w:lastRenderedPageBreak/>
              <w:t>вариант исправления допущенных ошибок. Проверять себя и самостоятельно оценивать свои достижения на основе диагностической работы, представленной в учебнике. Выбирать книги по темам и авторам. Пользоваться тематической картотекой для ориентировки в доступном кругу чтения.</w:t>
            </w: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44</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Б. Заходер «Плачет киска в коридоре…».И.Пивоварова «Жила-была собака».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27</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45</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 Берестова «Кошкин щенок».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28</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46-47</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М. Пришвин «Ребята и утята». Развитие речи: обучение выборочному пересказу.</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29</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48</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Е. Чарушин «Страшный рассказ»</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2.12</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49</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Б. Житков «Храбрый утёнок»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4</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50</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 Бианки «Музыкант»</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5</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51</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 Бианки «Сова».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6</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Развитие речи: составление рассказа по серии сюжетных картинок.</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9</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lastRenderedPageBreak/>
              <w:t>53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11</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lastRenderedPageBreak/>
              <w:t>54</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"О братьях наших меньших"</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12</w:t>
            </w:r>
          </w:p>
        </w:tc>
      </w:tr>
      <w:tr w:rsidR="00DB1B65" w:rsidRPr="00850517" w:rsidTr="00DB1B65">
        <w:trPr>
          <w:trHeight w:val="7"/>
        </w:trPr>
        <w:tc>
          <w:tcPr>
            <w:tcW w:w="875" w:type="dxa"/>
            <w:vMerge w:val="restart"/>
          </w:tcPr>
          <w:p w:rsidR="00DB1B65" w:rsidRPr="00850517" w:rsidRDefault="00DB1B65" w:rsidP="00DB1B65">
            <w:pPr>
              <w:rPr>
                <w:rFonts w:ascii="Times New Roman" w:eastAsia="Times New Roman" w:hAnsi="Times New Roman" w:cs="Times New Roman"/>
                <w:sz w:val="24"/>
                <w:szCs w:val="24"/>
              </w:rPr>
            </w:pPr>
          </w:p>
        </w:tc>
        <w:tc>
          <w:tcPr>
            <w:tcW w:w="1400" w:type="dxa"/>
            <w:vMerge w:val="restart"/>
            <w:noWrap/>
          </w:tcPr>
          <w:p w:rsidR="00DB1B65" w:rsidRPr="00850517" w:rsidRDefault="00DB1B65" w:rsidP="00DB1B65">
            <w:pPr>
              <w:rPr>
                <w:rFonts w:ascii="Times New Roman" w:eastAsia="Times New Roman" w:hAnsi="Times New Roman" w:cs="Times New Roman"/>
                <w:sz w:val="24"/>
                <w:szCs w:val="24"/>
              </w:rPr>
            </w:pPr>
          </w:p>
        </w:tc>
        <w:tc>
          <w:tcPr>
            <w:tcW w:w="5630" w:type="dxa"/>
            <w:vMerge w:val="restart"/>
          </w:tcPr>
          <w:p w:rsidR="00DB1B65" w:rsidRPr="00850517" w:rsidRDefault="00DB1B65" w:rsidP="00DB1B65">
            <w:pPr>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7. Из детских журналов, 8ч.</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Планировать свою работу на уроке. Придумывать свои вопросы по содержанию, сравнивать их с необычными вопросами из детских журналов. Подбирать заголовок в соответствии с содержанием, главной мыслью. Читать вслух с постепенным переходом на чтение про себя. Воспринимать на слух прочитанное. Отличать журнал от книги. Ориентироваться в журнале. Находить интересные и нужные статьи в журнале. Находить нужную информацию по заданной теме. Участвовать в работе пары и группы. Участвовать в проекте «Мой любимый детский журнал»; распределять роли; находить и обрабатывать информацию в соответствии с заявленной темой. Создавать собственный журналустно, описывать его оформление. Придумывать необычные вопросы для детского журнала и ответы к ним. Рисовать иллюстрации для собственного детского журнала. Писать (составлять) свои рассказы и стихи для детского журнала. Планировать возможный вариант исправления допущенных ошибок. Оценивать свои достижения.</w:t>
            </w:r>
          </w:p>
        </w:tc>
        <w:tc>
          <w:tcPr>
            <w:tcW w:w="1842" w:type="dxa"/>
            <w:vAlign w:val="bottom"/>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170"/>
        </w:trPr>
        <w:tc>
          <w:tcPr>
            <w:tcW w:w="875" w:type="dxa"/>
            <w:vMerge/>
          </w:tcPr>
          <w:p w:rsidR="00DB1B65" w:rsidRPr="00850517" w:rsidRDefault="00DB1B65" w:rsidP="00DB1B65">
            <w:pPr>
              <w:rPr>
                <w:rFonts w:ascii="Times New Roman" w:eastAsia="Times New Roman" w:hAnsi="Times New Roman" w:cs="Times New Roman"/>
                <w:sz w:val="24"/>
                <w:szCs w:val="24"/>
              </w:rPr>
            </w:pPr>
          </w:p>
        </w:tc>
        <w:tc>
          <w:tcPr>
            <w:tcW w:w="1400" w:type="dxa"/>
            <w:vMerge/>
            <w:noWrap/>
          </w:tcPr>
          <w:p w:rsidR="00DB1B65" w:rsidRPr="00850517" w:rsidRDefault="00DB1B65" w:rsidP="00DB1B65">
            <w:pPr>
              <w:rPr>
                <w:rFonts w:ascii="Times New Roman" w:eastAsia="Times New Roman" w:hAnsi="Times New Roman" w:cs="Times New Roman"/>
                <w:sz w:val="24"/>
                <w:szCs w:val="24"/>
              </w:rPr>
            </w:pPr>
          </w:p>
        </w:tc>
        <w:tc>
          <w:tcPr>
            <w:tcW w:w="5630" w:type="dxa"/>
            <w:vMerge/>
          </w:tcPr>
          <w:p w:rsidR="00DB1B65" w:rsidRPr="00850517" w:rsidRDefault="00DB1B65" w:rsidP="00DB1B65">
            <w:pPr>
              <w:rPr>
                <w:rFonts w:ascii="Times New Roman" w:eastAsia="Times New Roman" w:hAnsi="Times New Roman" w:cs="Times New Roman"/>
                <w:b/>
                <w:bCs/>
                <w:sz w:val="24"/>
                <w:szCs w:val="24"/>
              </w:rPr>
            </w:pP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55</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Обучение составлению вопросов. Проект "Мой любимый детский журнал"</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13</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56</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Д. Хармс "Игра", «Вы знаете?»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74322" w:rsidP="00DB1B65">
            <w:pPr>
              <w:jc w:val="center"/>
              <w:rPr>
                <w:rFonts w:ascii="Times New Roman" w:hAnsi="Times New Roman" w:cs="Times New Roman"/>
                <w:sz w:val="24"/>
                <w:szCs w:val="24"/>
              </w:rPr>
            </w:pPr>
            <w:r>
              <w:rPr>
                <w:rFonts w:ascii="Times New Roman" w:hAnsi="Times New Roman" w:cs="Times New Roman"/>
                <w:sz w:val="24"/>
                <w:szCs w:val="24"/>
              </w:rPr>
              <w:t>16</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57</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Д. Хармс, С. Маршак «Весёлые чижи»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80A3E" w:rsidP="00DB1B65">
            <w:pPr>
              <w:jc w:val="center"/>
              <w:rPr>
                <w:rFonts w:ascii="Times New Roman" w:hAnsi="Times New Roman" w:cs="Times New Roman"/>
                <w:sz w:val="24"/>
                <w:szCs w:val="24"/>
              </w:rPr>
            </w:pPr>
            <w:r>
              <w:rPr>
                <w:rFonts w:ascii="Times New Roman" w:hAnsi="Times New Roman" w:cs="Times New Roman"/>
                <w:sz w:val="24"/>
                <w:szCs w:val="24"/>
              </w:rPr>
              <w:t>18</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58</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Д. Хармс «что это было?», Н. Гернет, Д. Хармс «Очень-очень вкусный пирог» Ю. Владимиров "Чудаки"</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80A3E" w:rsidP="00DB1B65">
            <w:pPr>
              <w:jc w:val="center"/>
              <w:rPr>
                <w:rFonts w:ascii="Times New Roman" w:hAnsi="Times New Roman" w:cs="Times New Roman"/>
                <w:sz w:val="24"/>
                <w:szCs w:val="24"/>
              </w:rPr>
            </w:pPr>
            <w:r>
              <w:rPr>
                <w:rFonts w:ascii="Times New Roman" w:hAnsi="Times New Roman" w:cs="Times New Roman"/>
                <w:sz w:val="24"/>
                <w:szCs w:val="24"/>
              </w:rPr>
              <w:t>19</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59</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А. Введенский «Учёный Петя», «Лошадка»</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80A3E" w:rsidP="00DB1B65">
            <w:pPr>
              <w:jc w:val="center"/>
              <w:rPr>
                <w:rFonts w:ascii="Times New Roman" w:hAnsi="Times New Roman" w:cs="Times New Roman"/>
                <w:sz w:val="24"/>
                <w:szCs w:val="24"/>
              </w:rPr>
            </w:pPr>
            <w:r>
              <w:rPr>
                <w:rFonts w:ascii="Times New Roman" w:hAnsi="Times New Roman" w:cs="Times New Roman"/>
                <w:sz w:val="24"/>
                <w:szCs w:val="24"/>
              </w:rPr>
              <w:t>20</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60</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80A3E" w:rsidP="00DB1B65">
            <w:pPr>
              <w:jc w:val="center"/>
              <w:rPr>
                <w:rFonts w:ascii="Times New Roman" w:hAnsi="Times New Roman" w:cs="Times New Roman"/>
                <w:sz w:val="24"/>
                <w:szCs w:val="24"/>
              </w:rPr>
            </w:pPr>
            <w:r>
              <w:rPr>
                <w:rFonts w:ascii="Times New Roman" w:hAnsi="Times New Roman" w:cs="Times New Roman"/>
                <w:sz w:val="24"/>
                <w:szCs w:val="24"/>
              </w:rPr>
              <w:t>23</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61</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Проект "Любимый детский журнал"</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80A3E" w:rsidP="00DB1B65">
            <w:pPr>
              <w:jc w:val="center"/>
              <w:rPr>
                <w:rFonts w:ascii="Times New Roman" w:hAnsi="Times New Roman" w:cs="Times New Roman"/>
                <w:sz w:val="24"/>
                <w:szCs w:val="24"/>
              </w:rPr>
            </w:pPr>
            <w:r>
              <w:rPr>
                <w:rFonts w:ascii="Times New Roman" w:hAnsi="Times New Roman" w:cs="Times New Roman"/>
                <w:sz w:val="24"/>
                <w:szCs w:val="24"/>
              </w:rPr>
              <w:t>25</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62</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"Из детских журналов"</w:t>
            </w:r>
          </w:p>
        </w:tc>
        <w:tc>
          <w:tcPr>
            <w:tcW w:w="5528" w:type="dxa"/>
            <w:vMerge/>
          </w:tcPr>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80A3E" w:rsidP="00DB1B65">
            <w:pPr>
              <w:jc w:val="center"/>
              <w:rPr>
                <w:rFonts w:ascii="Times New Roman" w:hAnsi="Times New Roman" w:cs="Times New Roman"/>
                <w:sz w:val="24"/>
                <w:szCs w:val="24"/>
              </w:rPr>
            </w:pPr>
            <w:r>
              <w:rPr>
                <w:rFonts w:ascii="Times New Roman" w:hAnsi="Times New Roman" w:cs="Times New Roman"/>
                <w:sz w:val="24"/>
                <w:szCs w:val="24"/>
              </w:rPr>
              <w:t>26</w:t>
            </w: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p>
        </w:tc>
        <w:tc>
          <w:tcPr>
            <w:tcW w:w="1400" w:type="dxa"/>
            <w:noWrap/>
          </w:tcPr>
          <w:p w:rsidR="00DB1B65" w:rsidRPr="00850517" w:rsidRDefault="00DB1B65" w:rsidP="00DB1B65">
            <w:pPr>
              <w:rPr>
                <w:rFonts w:ascii="Times New Roman" w:eastAsia="Times New Roman" w:hAnsi="Times New Roman" w:cs="Times New Roman"/>
                <w:sz w:val="24"/>
                <w:szCs w:val="24"/>
              </w:rPr>
            </w:pP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8.</w:t>
            </w:r>
            <w:r w:rsidRPr="00850517">
              <w:rPr>
                <w:rFonts w:ascii="Times New Roman" w:hAnsi="Times New Roman" w:cs="Times New Roman"/>
                <w:sz w:val="24"/>
                <w:szCs w:val="24"/>
              </w:rPr>
              <w:tab/>
            </w:r>
            <w:r w:rsidRPr="00850517">
              <w:rPr>
                <w:rFonts w:ascii="Times New Roman" w:eastAsia="Times New Roman" w:hAnsi="Times New Roman" w:cs="Times New Roman"/>
                <w:b/>
                <w:bCs/>
                <w:sz w:val="24"/>
                <w:szCs w:val="24"/>
              </w:rPr>
              <w:t>Люблю природу русскую. Зима 10 ч</w:t>
            </w:r>
          </w:p>
        </w:tc>
        <w:tc>
          <w:tcPr>
            <w:tcW w:w="5528" w:type="dxa"/>
          </w:tcPr>
          <w:p w:rsidR="00DB1B65" w:rsidRPr="00850517" w:rsidRDefault="00DB1B65" w:rsidP="00DB1B65">
            <w:pPr>
              <w:rPr>
                <w:rFonts w:ascii="Times New Roman" w:hAnsi="Times New Roman" w:cs="Times New Roman"/>
                <w:sz w:val="24"/>
                <w:szCs w:val="24"/>
              </w:rPr>
            </w:pPr>
          </w:p>
        </w:tc>
        <w:tc>
          <w:tcPr>
            <w:tcW w:w="1842" w:type="dxa"/>
          </w:tcPr>
          <w:p w:rsidR="00DB1B65" w:rsidRPr="00850517" w:rsidRDefault="00DB1B65" w:rsidP="00DB1B65">
            <w:pPr>
              <w:jc w:val="center"/>
              <w:rPr>
                <w:rFonts w:ascii="Times New Roman" w:hAnsi="Times New Roman" w:cs="Times New Roman"/>
                <w:sz w:val="24"/>
                <w:szCs w:val="24"/>
              </w:rPr>
            </w:pPr>
          </w:p>
        </w:tc>
      </w:tr>
      <w:tr w:rsidR="00DB1B65" w:rsidRPr="00850517" w:rsidTr="00DB1B65">
        <w:trPr>
          <w:trHeight w:val="264"/>
        </w:trPr>
        <w:tc>
          <w:tcPr>
            <w:tcW w:w="875" w:type="dxa"/>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63</w:t>
            </w:r>
          </w:p>
        </w:tc>
        <w:tc>
          <w:tcPr>
            <w:tcW w:w="1400" w:type="dxa"/>
            <w:noWrap/>
            <w:hideMark/>
          </w:tcPr>
          <w:p w:rsidR="00DB1B65" w:rsidRPr="00850517" w:rsidRDefault="00DB1B65"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Зимние загадки. Соотнесение загадки с отгадкой.</w:t>
            </w:r>
          </w:p>
        </w:tc>
        <w:tc>
          <w:tcPr>
            <w:tcW w:w="5528" w:type="dxa"/>
            <w:vMerge w:val="restart"/>
          </w:tcPr>
          <w:p w:rsidR="00DB1B65" w:rsidRPr="00850517" w:rsidRDefault="00DB1B65" w:rsidP="00DB1B65">
            <w:pPr>
              <w:rPr>
                <w:rFonts w:ascii="Times New Roman" w:hAnsi="Times New Roman" w:cs="Times New Roman"/>
                <w:sz w:val="24"/>
                <w:szCs w:val="24"/>
              </w:rPr>
            </w:pPr>
            <w:r w:rsidRPr="00850517">
              <w:rPr>
                <w:rFonts w:ascii="Times New Roman" w:hAnsi="Times New Roman" w:cs="Times New Roman"/>
                <w:sz w:val="24"/>
                <w:szCs w:val="24"/>
              </w:rPr>
              <w:t xml:space="preserve">Прогнозировать содержание раздела. Рассматривать сборники стихов, определять их содержание по названию сборника. Соотносить загадки и отгадки. Читать выразительно, отражая настроение стихотворения. Воспринимать на слух </w:t>
            </w:r>
            <w:r w:rsidRPr="00850517">
              <w:rPr>
                <w:rFonts w:ascii="Times New Roman" w:hAnsi="Times New Roman" w:cs="Times New Roman"/>
                <w:sz w:val="24"/>
                <w:szCs w:val="24"/>
              </w:rPr>
              <w:lastRenderedPageBreak/>
              <w:t>художественный текст. Соотносить пословицы с главной мыслью произведения. Сравнивать произведения разных поэтов на одну тему. Рисовать словесные картины зимней природы с опорой на текст стихотворения. Подбирать музыкальное сопровождение к текстам; придумывать свою музыку. Наблюдать за жизнью слов в художественном тексте. Чувствовать ритм и мелодику стихотворения, читать стихи наизусть. Понимать особенности были и сказочного текста. Сравнивать и характеризовать героев произведения на основе их поступков, использовать слова антонимы для их характеристики. Планировать возможный вариант исправления</w:t>
            </w:r>
          </w:p>
          <w:p w:rsidR="00DB1B65" w:rsidRPr="00850517" w:rsidRDefault="00DB1B65" w:rsidP="00DB1B65">
            <w:pPr>
              <w:pStyle w:val="Default"/>
              <w:rPr>
                <w:rFonts w:ascii="Times New Roman" w:hAnsi="Times New Roman" w:cs="Times New Roman"/>
              </w:rPr>
            </w:pPr>
            <w:r w:rsidRPr="00850517">
              <w:rPr>
                <w:rFonts w:ascii="Times New Roman" w:hAnsi="Times New Roman" w:cs="Times New Roman"/>
              </w:rPr>
              <w:t xml:space="preserve">допущенных ошибок. </w:t>
            </w:r>
          </w:p>
          <w:p w:rsidR="00DB1B65" w:rsidRPr="00850517" w:rsidRDefault="00DB1B65" w:rsidP="00DB1B65">
            <w:pPr>
              <w:rPr>
                <w:rFonts w:ascii="Times New Roman" w:hAnsi="Times New Roman" w:cs="Times New Roman"/>
                <w:sz w:val="24"/>
                <w:szCs w:val="24"/>
              </w:rPr>
            </w:pPr>
          </w:p>
        </w:tc>
        <w:tc>
          <w:tcPr>
            <w:tcW w:w="1842" w:type="dxa"/>
            <w:vAlign w:val="bottom"/>
          </w:tcPr>
          <w:p w:rsidR="00DB1B65" w:rsidRPr="00850517" w:rsidRDefault="00180A3E" w:rsidP="00732F43">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Стихотворения русских поэтов на тему «Первый снег» И. Бунин «Зимним холодом пахнуло».</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9.01</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lastRenderedPageBreak/>
              <w:t>65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К. Бальмонт «Снежинка» (в сокращении).</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10</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lastRenderedPageBreak/>
              <w:t>66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Я. Аким «Утром кот принёс на лапках»</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13</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Тютчев «Чародейкою Зимою ..."</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15</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 Есенин «Поёт зима – аукает», «Берёза»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16</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69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Сказка «Два Мороза»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17</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 Михалков «Новогодняя быль». Развитие речи :обучение выборочному пересказу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20</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 Барто «Дело было в январе», С. Дрожжин «Улицей гуляет Дедушка Мороз».</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22</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"Люблю природу русскую. Зима"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23</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p>
        </w:tc>
        <w:tc>
          <w:tcPr>
            <w:tcW w:w="1400" w:type="dxa"/>
            <w:noWrap/>
          </w:tcPr>
          <w:p w:rsidR="00E12D91" w:rsidRPr="00850517" w:rsidRDefault="00E12D91" w:rsidP="00DB1B65">
            <w:pPr>
              <w:rPr>
                <w:rFonts w:ascii="Times New Roman" w:eastAsia="Times New Roman" w:hAnsi="Times New Roman" w:cs="Times New Roman"/>
                <w:sz w:val="24"/>
                <w:szCs w:val="24"/>
              </w:rPr>
            </w:pPr>
          </w:p>
        </w:tc>
        <w:tc>
          <w:tcPr>
            <w:tcW w:w="5630" w:type="dxa"/>
          </w:tcPr>
          <w:p w:rsidR="00E12D91" w:rsidRPr="00850517" w:rsidRDefault="00E12D91" w:rsidP="00DB1B65">
            <w:pPr>
              <w:rPr>
                <w:rFonts w:ascii="Times New Roman" w:hAnsi="Times New Roman" w:cs="Times New Roman"/>
                <w:b/>
                <w:sz w:val="24"/>
                <w:szCs w:val="24"/>
              </w:rPr>
            </w:pPr>
            <w:r w:rsidRPr="00850517">
              <w:rPr>
                <w:rFonts w:ascii="Times New Roman" w:hAnsi="Times New Roman" w:cs="Times New Roman"/>
                <w:b/>
                <w:sz w:val="24"/>
                <w:szCs w:val="24"/>
              </w:rPr>
              <w:t>Раздел 9. Писатели – детям 18 ч.</w:t>
            </w:r>
          </w:p>
        </w:tc>
        <w:tc>
          <w:tcPr>
            <w:tcW w:w="5528" w:type="dxa"/>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К. Чуковский. Сказка «Путаница».</w:t>
            </w:r>
          </w:p>
        </w:tc>
        <w:tc>
          <w:tcPr>
            <w:tcW w:w="5528" w:type="dxa"/>
            <w:vMerge w:val="restart"/>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 xml:space="preserve">Прогнозировать содержание раздела. Читать выразительно, отражая настроение стихотворения. Воспринимать на слух художественный текст. Определять смысл произведения. Соотносить смысл пословицы с содержанием произведения. Объяснять лексическое значение некоторых слов на основе словаря учебника и толкового словаря. Определять особенности юмористического произведения; характеризовать героя, используя слова-антонимы. Находить слова, которые с помощью звука помогают представить образ героя произведения. Рассказывать о героях, отражая собственное отношение к ним; выразительно читать юмористические эпизоды из произведения. Составлять план произведения, пересказывать текст подробно на основе плана. Пересказывать текст подробно на основе картинного плана, высказывать своё мнение. Планировать возможный вариант исправления допущенных ошибок. Читать </w:t>
            </w:r>
            <w:r w:rsidRPr="00850517">
              <w:rPr>
                <w:rFonts w:ascii="Times New Roman" w:hAnsi="Times New Roman" w:cs="Times New Roman"/>
                <w:sz w:val="24"/>
                <w:szCs w:val="24"/>
              </w:rPr>
              <w:lastRenderedPageBreak/>
              <w:t>текст в паре, организовывать взаимоконтроль, оценивать своё чтение.</w:t>
            </w:r>
          </w:p>
        </w:tc>
        <w:tc>
          <w:tcPr>
            <w:tcW w:w="1842" w:type="dxa"/>
            <w:vAlign w:val="bottom"/>
          </w:tcPr>
          <w:p w:rsidR="00E12D91" w:rsidRPr="00850517" w:rsidRDefault="00180A3E" w:rsidP="00DB1B65">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К. Чуковский. «Путаница».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27</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К. Чуковский. «Радость».</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29</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76-77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2</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К. Чуковский. «Федорино горе».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30</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С.Я. Маршак. «Кот и лодыри».</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31</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79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С.В. Михалков. «Мой секрет»</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3.02</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С.В. Михалков. «Сила воли»</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5</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С.В. Михалков. «Мой щенок»</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6</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А.Л. Барто. «Верёвочка»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7</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А.Л. Барто. «Мы не заметили жука», "В школу"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10</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А.Л. Барто. «Вовка – добрая душа»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12</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Н.Н. Носов «Затейники»</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13</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Н.Н. Носов «Живая шляпа».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14</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Н. Н. Носов. «Живая шляпа». Обучение выборочному пересказу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17</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Н.Н. Носов «На горке»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19</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89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20</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lastRenderedPageBreak/>
              <w:t>90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«Писатели — детям».</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21</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p>
        </w:tc>
        <w:tc>
          <w:tcPr>
            <w:tcW w:w="1400" w:type="dxa"/>
            <w:noWrap/>
          </w:tcPr>
          <w:p w:rsidR="00E12D91" w:rsidRPr="00850517" w:rsidRDefault="00E12D91" w:rsidP="00DB1B65">
            <w:pPr>
              <w:rPr>
                <w:rFonts w:ascii="Times New Roman" w:eastAsia="Times New Roman" w:hAnsi="Times New Roman" w:cs="Times New Roman"/>
                <w:sz w:val="24"/>
                <w:szCs w:val="24"/>
              </w:rPr>
            </w:pPr>
          </w:p>
        </w:tc>
        <w:tc>
          <w:tcPr>
            <w:tcW w:w="5630" w:type="dxa"/>
          </w:tcPr>
          <w:p w:rsidR="00E12D91" w:rsidRPr="00850517" w:rsidRDefault="00E12D91" w:rsidP="00DB1B65">
            <w:pPr>
              <w:rPr>
                <w:rFonts w:ascii="Times New Roman" w:hAnsi="Times New Roman" w:cs="Times New Roman"/>
                <w:b/>
                <w:sz w:val="24"/>
                <w:szCs w:val="24"/>
              </w:rPr>
            </w:pPr>
            <w:r w:rsidRPr="00850517">
              <w:rPr>
                <w:rFonts w:ascii="Times New Roman" w:hAnsi="Times New Roman" w:cs="Times New Roman"/>
                <w:b/>
                <w:sz w:val="24"/>
                <w:szCs w:val="24"/>
              </w:rPr>
              <w:t>Раздел 10.</w:t>
            </w:r>
            <w:r w:rsidRPr="00850517">
              <w:rPr>
                <w:rFonts w:ascii="Times New Roman" w:hAnsi="Times New Roman" w:cs="Times New Roman"/>
                <w:b/>
                <w:sz w:val="24"/>
                <w:szCs w:val="24"/>
              </w:rPr>
              <w:tab/>
              <w:t>Я и мои друзья 11 ч.</w:t>
            </w:r>
          </w:p>
        </w:tc>
        <w:tc>
          <w:tcPr>
            <w:tcW w:w="5528" w:type="dxa"/>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В. Берестов. «За игрой».</w:t>
            </w:r>
          </w:p>
        </w:tc>
        <w:tc>
          <w:tcPr>
            <w:tcW w:w="5528" w:type="dxa"/>
            <w:vMerge w:val="restart"/>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Читать произведения вслух с постепенным переходом на чтение про себя; увеличивать темп чтения вслух, исправляя ошибки при повторном чтении текста. Воспринимать на слух художественное произведение. Определять последовательность событий в произведении. Придумывать продолжение рассказа. Соотносить основную мысль рассказа, стихотворения с пословицей. Объяснять нравственный смысл рассказов. Объяснять и понимать поступки героев. Понимать авторское отношение к героям и их поступкам; выразительно читать по ролям. Составлять план рассказа; пересказывать по плану. Оценивать свой ответ в соответствии с образцом. Планировать возможныйвариантисправления допущенных ошибок. Составлять короткий рассказ на предложенную тему.</w:t>
            </w:r>
          </w:p>
        </w:tc>
        <w:tc>
          <w:tcPr>
            <w:tcW w:w="1842" w:type="dxa"/>
            <w:vAlign w:val="bottom"/>
          </w:tcPr>
          <w:p w:rsidR="00E12D91" w:rsidRPr="00850517" w:rsidRDefault="00180A3E" w:rsidP="00DB1B65">
            <w:pPr>
              <w:jc w:val="center"/>
              <w:rPr>
                <w:rFonts w:ascii="Times New Roman" w:hAnsi="Times New Roman" w:cs="Times New Roman"/>
                <w:sz w:val="24"/>
                <w:szCs w:val="24"/>
              </w:rPr>
            </w:pPr>
            <w:r>
              <w:rPr>
                <w:rFonts w:ascii="Times New Roman" w:hAnsi="Times New Roman" w:cs="Times New Roman"/>
                <w:sz w:val="24"/>
                <w:szCs w:val="24"/>
              </w:rPr>
              <w:t>26</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Берестов. «Гляжу с высоты на обиду». Э. Мошковская. «Я ушёл в свою обиду»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27</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Лунин. «Я и Вовка»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28</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Н. Булгаков «Анна, не грусти!»</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3.03</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Ю. Емолаев «Два пирожных»</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5</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Осеева «Волшебное слово».</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6</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Осеева. «Волшебное слово». Обучение выборочному пересказу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180A3E" w:rsidP="00365F67">
            <w:pPr>
              <w:jc w:val="center"/>
              <w:rPr>
                <w:rFonts w:ascii="Times New Roman" w:hAnsi="Times New Roman" w:cs="Times New Roman"/>
                <w:sz w:val="24"/>
                <w:szCs w:val="24"/>
              </w:rPr>
            </w:pPr>
            <w:r>
              <w:rPr>
                <w:rFonts w:ascii="Times New Roman" w:hAnsi="Times New Roman" w:cs="Times New Roman"/>
                <w:sz w:val="24"/>
                <w:szCs w:val="24"/>
              </w:rPr>
              <w:t>7</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Осеева «Хорошее»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12</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99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Осеева «Почему?»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13</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14</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«Я и мои друзья».</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17</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p>
        </w:tc>
        <w:tc>
          <w:tcPr>
            <w:tcW w:w="1400" w:type="dxa"/>
            <w:noWrap/>
          </w:tcPr>
          <w:p w:rsidR="00E12D91" w:rsidRPr="00850517" w:rsidRDefault="00E12D91" w:rsidP="00DB1B65">
            <w:pPr>
              <w:rPr>
                <w:rFonts w:ascii="Times New Roman" w:eastAsia="Times New Roman" w:hAnsi="Times New Roman" w:cs="Times New Roman"/>
                <w:sz w:val="24"/>
                <w:szCs w:val="24"/>
              </w:rPr>
            </w:pP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b/>
                <w:sz w:val="24"/>
                <w:szCs w:val="24"/>
              </w:rPr>
              <w:t>Раздел 11.</w:t>
            </w:r>
            <w:r w:rsidRPr="00850517">
              <w:rPr>
                <w:rFonts w:ascii="Times New Roman" w:hAnsi="Times New Roman" w:cs="Times New Roman"/>
                <w:b/>
                <w:sz w:val="24"/>
                <w:szCs w:val="24"/>
              </w:rPr>
              <w:tab/>
              <w:t>Люблю природу русскую. Весна 9 ч</w:t>
            </w:r>
            <w:r w:rsidRPr="00850517">
              <w:rPr>
                <w:rFonts w:ascii="Times New Roman" w:hAnsi="Times New Roman" w:cs="Times New Roman"/>
                <w:sz w:val="24"/>
                <w:szCs w:val="24"/>
              </w:rPr>
              <w:t>.</w:t>
            </w:r>
            <w:r w:rsidRPr="00850517">
              <w:rPr>
                <w:rFonts w:ascii="Times New Roman" w:hAnsi="Times New Roman" w:cs="Times New Roman"/>
                <w:sz w:val="24"/>
                <w:szCs w:val="24"/>
              </w:rPr>
              <w:tab/>
            </w:r>
          </w:p>
        </w:tc>
        <w:tc>
          <w:tcPr>
            <w:tcW w:w="5528" w:type="dxa"/>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Весенние загадки. Соотнесение загадки с отгадкой. Сочинение весенних загадок.</w:t>
            </w:r>
          </w:p>
        </w:tc>
        <w:tc>
          <w:tcPr>
            <w:tcW w:w="5528" w:type="dxa"/>
            <w:vMerge w:val="restart"/>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 xml:space="preserve">Прогнозировать содержание раздела. Читать стихотворения и загадки с выражением, передавать настроение с помощью интонации, темпа чтения, силы голоса. Наблюдать за жизнью слова. Отгадывать загадки. Соотносить загадки с отгадками. Сочинять собственные загадки на основе опорных слов прочитанных загадок. Представлять картины весенней природы. Находить слова в стихотворении, которые помогают представить героев. Объяснять отдельные выражения в лирическом тексте. Сравнивать стихотворения о весне разных поэтов. Придумывать самостоятельно вопросы к </w:t>
            </w:r>
            <w:r w:rsidRPr="00850517">
              <w:rPr>
                <w:rFonts w:ascii="Times New Roman" w:hAnsi="Times New Roman" w:cs="Times New Roman"/>
                <w:sz w:val="24"/>
                <w:szCs w:val="24"/>
              </w:rPr>
              <w:lastRenderedPageBreak/>
              <w:t>стихотворению. Оценивать свой ответ. Планировать возможный вариант исправления допущенных ошибок. Контролировать и оценивать своё чтение, оценивать свои достижения.</w:t>
            </w:r>
          </w:p>
        </w:tc>
        <w:tc>
          <w:tcPr>
            <w:tcW w:w="1842" w:type="dxa"/>
            <w:vAlign w:val="bottom"/>
          </w:tcPr>
          <w:p w:rsidR="00E12D91" w:rsidRPr="00850517" w:rsidRDefault="00EA5E82" w:rsidP="00DB1B65">
            <w:pPr>
              <w:jc w:val="center"/>
              <w:rPr>
                <w:rFonts w:ascii="Times New Roman" w:hAnsi="Times New Roman" w:cs="Times New Roman"/>
                <w:sz w:val="24"/>
                <w:szCs w:val="24"/>
              </w:rPr>
            </w:pPr>
            <w:r>
              <w:rPr>
                <w:rFonts w:ascii="Times New Roman" w:hAnsi="Times New Roman" w:cs="Times New Roman"/>
                <w:sz w:val="24"/>
                <w:szCs w:val="24"/>
              </w:rPr>
              <w:lastRenderedPageBreak/>
              <w:t>19</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Ф.Тютчев «Зима недаром злится»Ф. Тютчев «Весенние воды»</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DB1B65">
            <w:pPr>
              <w:jc w:val="center"/>
              <w:rPr>
                <w:rFonts w:ascii="Times New Roman" w:hAnsi="Times New Roman" w:cs="Times New Roman"/>
                <w:sz w:val="24"/>
                <w:szCs w:val="24"/>
              </w:rPr>
            </w:pPr>
            <w:r>
              <w:rPr>
                <w:rFonts w:ascii="Times New Roman" w:hAnsi="Times New Roman" w:cs="Times New Roman"/>
                <w:sz w:val="24"/>
                <w:szCs w:val="24"/>
              </w:rPr>
              <w:t>20</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 Плещеев «Весна», «Сельская песенка»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DB1B65">
            <w:pPr>
              <w:jc w:val="center"/>
              <w:rPr>
                <w:rFonts w:ascii="Times New Roman" w:hAnsi="Times New Roman" w:cs="Times New Roman"/>
                <w:sz w:val="24"/>
                <w:szCs w:val="24"/>
              </w:rPr>
            </w:pPr>
            <w:r>
              <w:rPr>
                <w:rFonts w:ascii="Times New Roman" w:hAnsi="Times New Roman" w:cs="Times New Roman"/>
                <w:sz w:val="24"/>
                <w:szCs w:val="24"/>
              </w:rPr>
              <w:t>21</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 Блок «На лугу», С. Маршак «Снег уже теперь не тот»</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DB1B65">
            <w:pPr>
              <w:jc w:val="center"/>
              <w:rPr>
                <w:rFonts w:ascii="Times New Roman" w:hAnsi="Times New Roman" w:cs="Times New Roman"/>
                <w:sz w:val="24"/>
                <w:szCs w:val="24"/>
              </w:rPr>
            </w:pPr>
            <w:r>
              <w:rPr>
                <w:rFonts w:ascii="Times New Roman" w:hAnsi="Times New Roman" w:cs="Times New Roman"/>
                <w:sz w:val="24"/>
                <w:szCs w:val="24"/>
              </w:rPr>
              <w:t>2.04</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И. Бунин «Матери» (в сокращении)А. Плещеев «В бурю». Печатно-словесный, устны</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3</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Е. Благинина «Посидим в тишине»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4</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Э. Мошковская «Я маму мою обидел»</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7</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109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 xml:space="preserve">С. Васильев «Белая берёза» Запуск проекта «Газета </w:t>
            </w:r>
            <w:r w:rsidRPr="00850517">
              <w:rPr>
                <w:rFonts w:ascii="Times New Roman" w:hAnsi="Times New Roman" w:cs="Times New Roman"/>
                <w:sz w:val="24"/>
                <w:szCs w:val="24"/>
              </w:rPr>
              <w:lastRenderedPageBreak/>
              <w:t>«День победы – 9 мая»</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9</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lastRenderedPageBreak/>
              <w:t>110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«Люблю природу русскую. Весна»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10</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p>
        </w:tc>
        <w:tc>
          <w:tcPr>
            <w:tcW w:w="1400" w:type="dxa"/>
            <w:noWrap/>
          </w:tcPr>
          <w:p w:rsidR="00E12D91" w:rsidRPr="00850517" w:rsidRDefault="00E12D91" w:rsidP="00DB1B65">
            <w:pPr>
              <w:rPr>
                <w:rFonts w:ascii="Times New Roman" w:eastAsia="Times New Roman" w:hAnsi="Times New Roman" w:cs="Times New Roman"/>
                <w:sz w:val="24"/>
                <w:szCs w:val="24"/>
              </w:rPr>
            </w:pP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eastAsia="Times New Roman" w:hAnsi="Times New Roman" w:cs="Times New Roman"/>
                <w:b/>
                <w:bCs/>
                <w:sz w:val="24"/>
                <w:szCs w:val="24"/>
              </w:rPr>
              <w:t>Раздел 12.   И в шутку и всерьёз 14ч.</w:t>
            </w:r>
          </w:p>
        </w:tc>
        <w:tc>
          <w:tcPr>
            <w:tcW w:w="5528" w:type="dxa"/>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Б. Заходер «Товарищам детям»,«Что красивей всего?»</w:t>
            </w:r>
          </w:p>
        </w:tc>
        <w:tc>
          <w:tcPr>
            <w:tcW w:w="5528" w:type="dxa"/>
            <w:vMerge w:val="restart"/>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 Планировать виды работы с текстом. Читать произведение вслух с постепеннымувеличением темпа чтения и переходом на чтение про себя. Понимать особенности юмористического произведения. Анализировать заголовок произведения. Сравнивать героев произведения; характеризовать их поступки, используя слова с противоположным значением. Восстанавливать последовательность событий на основе вопросов. Пересказывать подробно на основе вопросов учебника; выразительно читать отрывки из них. Инсценировать стихотворение и фрагменты рассказов. Пересказывать весёлые рассказы. Придумывать собственные весёлые истории. Оценивать свой ответ. Планировать возможный вариант исправления допущенных ошибок.</w:t>
            </w:r>
          </w:p>
        </w:tc>
        <w:tc>
          <w:tcPr>
            <w:tcW w:w="1842" w:type="dxa"/>
            <w:vAlign w:val="bottom"/>
          </w:tcPr>
          <w:p w:rsidR="00E12D91" w:rsidRPr="00850517" w:rsidRDefault="00EA5E82" w:rsidP="00DB1B65">
            <w:pPr>
              <w:jc w:val="center"/>
              <w:rPr>
                <w:rFonts w:ascii="Times New Roman" w:hAnsi="Times New Roman" w:cs="Times New Roman"/>
                <w:sz w:val="24"/>
                <w:szCs w:val="24"/>
              </w:rPr>
            </w:pPr>
            <w:r>
              <w:rPr>
                <w:rFonts w:ascii="Times New Roman" w:hAnsi="Times New Roman" w:cs="Times New Roman"/>
                <w:sz w:val="24"/>
                <w:szCs w:val="24"/>
              </w:rPr>
              <w:t>11</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Б. Заходер «Песенки Винни-Пуха»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14</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Успенский «Чебурашка»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16</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Э. Успенский «Чебурашка» (из сказки «Крокодил Гена и его друзья»). Обучение подробному пересказу по коллективно составленному плану.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17</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Успенский «Если был бы я девчонкой»</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18</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Успенский «Над нашей квартирой»</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21</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Успенский «Память»</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23</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Берестов «Знакомый»</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24</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119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Берестов «Путешественники», «Кисточка»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25</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И. Токмакова «Плим», «В чудной стране»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28</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Г. Остер «Будем знакомы»</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30</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 Драгунский «Тайное становится явным»</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5.05</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 .</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7</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«И в шутку и всерьёз».</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8</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p>
        </w:tc>
        <w:tc>
          <w:tcPr>
            <w:tcW w:w="1400" w:type="dxa"/>
            <w:noWrap/>
          </w:tcPr>
          <w:p w:rsidR="00E12D91" w:rsidRPr="00850517" w:rsidRDefault="00E12D91" w:rsidP="00DB1B65">
            <w:pPr>
              <w:rPr>
                <w:rFonts w:ascii="Times New Roman" w:eastAsia="Times New Roman" w:hAnsi="Times New Roman" w:cs="Times New Roman"/>
                <w:sz w:val="24"/>
                <w:szCs w:val="24"/>
              </w:rPr>
            </w:pPr>
          </w:p>
        </w:tc>
        <w:tc>
          <w:tcPr>
            <w:tcW w:w="5630" w:type="dxa"/>
          </w:tcPr>
          <w:p w:rsidR="00E12D91" w:rsidRPr="00850517" w:rsidRDefault="00E12D91" w:rsidP="00DB1B65">
            <w:pPr>
              <w:rPr>
                <w:rFonts w:ascii="Times New Roman" w:hAnsi="Times New Roman" w:cs="Times New Roman"/>
                <w:b/>
                <w:sz w:val="24"/>
                <w:szCs w:val="24"/>
              </w:rPr>
            </w:pPr>
            <w:r w:rsidRPr="00850517">
              <w:rPr>
                <w:rFonts w:ascii="Times New Roman" w:hAnsi="Times New Roman" w:cs="Times New Roman"/>
                <w:b/>
                <w:sz w:val="24"/>
                <w:szCs w:val="24"/>
              </w:rPr>
              <w:t>Раздел 13. Литература зарубежных стран 12ч. .</w:t>
            </w:r>
          </w:p>
        </w:tc>
        <w:tc>
          <w:tcPr>
            <w:tcW w:w="5528" w:type="dxa"/>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12D91" w:rsidP="00DB1B65">
            <w:pPr>
              <w:jc w:val="center"/>
              <w:rPr>
                <w:rFonts w:ascii="Times New Roman" w:hAnsi="Times New Roman" w:cs="Times New Roman"/>
                <w:sz w:val="24"/>
                <w:szCs w:val="24"/>
              </w:rPr>
            </w:pP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Знакомство с названием раздела. Прогнозирование содержания раздела. Выставка книг.  Развитие речи: восстановление сюжета знакомых сказок по иллюстрациям.</w:t>
            </w:r>
          </w:p>
        </w:tc>
        <w:tc>
          <w:tcPr>
            <w:tcW w:w="5528" w:type="dxa"/>
            <w:vMerge w:val="restart"/>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Прогнозировать содержание раздела.</w:t>
            </w:r>
          </w:p>
          <w:p w:rsidR="00E12D91" w:rsidRPr="00850517" w:rsidRDefault="00E12D91" w:rsidP="00DB1B65">
            <w:pPr>
              <w:pStyle w:val="Default"/>
              <w:rPr>
                <w:rFonts w:ascii="Times New Roman" w:hAnsi="Times New Roman" w:cs="Times New Roman"/>
              </w:rPr>
            </w:pPr>
            <w:r w:rsidRPr="00850517">
              <w:rPr>
                <w:rFonts w:ascii="Times New Roman" w:hAnsi="Times New Roman" w:cs="Times New Roman"/>
              </w:rPr>
              <w:t xml:space="preserve">Выбирать книгу для самостоятельного чтения. Читать вслух с постепенным переходом на чтение про себя. Воспринимать на слух художественное произведение. Сравнивать песенки различных народов с русскими песенками, находить общее и различия. Объяснять значение незнакомых слов. Определять героев произведений сравнивать героев зарубежных сказок с героями русских сказок, находить общее и различия. Давать характеристику героев произведения. </w:t>
            </w:r>
            <w:r w:rsidRPr="00850517">
              <w:rPr>
                <w:rFonts w:ascii="Times New Roman" w:hAnsi="Times New Roman" w:cs="Times New Roman"/>
              </w:rPr>
              <w:lastRenderedPageBreak/>
              <w:t xml:space="preserve">Придумывать окончание сказок. Сравнивать сюжеты литературных сказок разных стран. Составлять план сказки, определять последовательность событий. Пересказывать подробно сказку на основе составленного плана, называть волшебные события и предметы в сказке. Инсценировать литературные сказки зарубежных писателей. Находить книги зарубежных сказочников в школьной и домашней библиотеках; составлять списки книг для чтения летом (с учителем). Оценивать свой ответ. Планировать возможный вариант исправления допущенных ошибок. Проверять себя, сверяя свой ответ с текстом, и самостоятельно оценивать свой </w:t>
            </w:r>
          </w:p>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достижения.</w:t>
            </w:r>
          </w:p>
        </w:tc>
        <w:tc>
          <w:tcPr>
            <w:tcW w:w="1842" w:type="dxa"/>
            <w:vAlign w:val="bottom"/>
          </w:tcPr>
          <w:p w:rsidR="00E12D91" w:rsidRPr="00850517" w:rsidRDefault="00EA5E82" w:rsidP="00DB1B65">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Американская народная песенка «Бульдог по кличке Дог»</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14</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127</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Английские народные песенки «Перчатки», «Храбрецы» (перевод К. Чуковского», «Храбрецы» (перевод С. Маршака» Сравнение русских и зарубежных песенок.</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15</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128</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 xml:space="preserve">Французская народная песенка «Сюзон и мотылѐк», </w:t>
            </w:r>
            <w:r w:rsidRPr="00850517">
              <w:rPr>
                <w:rFonts w:ascii="Times New Roman" w:hAnsi="Times New Roman" w:cs="Times New Roman"/>
                <w:sz w:val="24"/>
                <w:szCs w:val="24"/>
              </w:rPr>
              <w:lastRenderedPageBreak/>
              <w:t>немецкая народная песенка «Знаютмамы, знают дети» Печатно-словесный, устны</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16</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lastRenderedPageBreak/>
              <w:t>129</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Ш. Перро «Кот в сапогах».</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19</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130</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Ш. Перро. «Кот в сапогах». Обучение выборочному пересказу.</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21</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131</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Ш. Перро «Красная шапочка»</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22</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132</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Г. Андерсен «Принцесса на горошине»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23</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133</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Э. Хогарт «Мафин и паук»</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26</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134</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Запуск проекта: «Мой любимый поэт сказочник».</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vAlign w:val="bottom"/>
          </w:tcPr>
          <w:p w:rsidR="00E12D91" w:rsidRPr="00850517" w:rsidRDefault="00EA5E82" w:rsidP="00365F67">
            <w:pPr>
              <w:jc w:val="center"/>
              <w:rPr>
                <w:rFonts w:ascii="Times New Roman" w:hAnsi="Times New Roman" w:cs="Times New Roman"/>
                <w:sz w:val="24"/>
                <w:szCs w:val="24"/>
              </w:rPr>
            </w:pPr>
            <w:r>
              <w:rPr>
                <w:rFonts w:ascii="Times New Roman" w:hAnsi="Times New Roman" w:cs="Times New Roman"/>
                <w:sz w:val="24"/>
                <w:szCs w:val="24"/>
              </w:rPr>
              <w:t>28</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135</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Внеклассное чтение</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A5E82" w:rsidP="00DB1B65">
            <w:pPr>
              <w:jc w:val="center"/>
              <w:rPr>
                <w:rFonts w:ascii="Times New Roman" w:hAnsi="Times New Roman" w:cs="Times New Roman"/>
                <w:sz w:val="24"/>
                <w:szCs w:val="24"/>
              </w:rPr>
            </w:pPr>
            <w:r>
              <w:rPr>
                <w:rFonts w:ascii="Times New Roman" w:hAnsi="Times New Roman" w:cs="Times New Roman"/>
                <w:sz w:val="24"/>
                <w:szCs w:val="24"/>
              </w:rPr>
              <w:t>29</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136</w:t>
            </w:r>
          </w:p>
        </w:tc>
        <w:tc>
          <w:tcPr>
            <w:tcW w:w="1400" w:type="dxa"/>
            <w:noWrap/>
            <w:hideMark/>
          </w:tcPr>
          <w:p w:rsidR="00E12D91" w:rsidRPr="00850517" w:rsidRDefault="00E12D91" w:rsidP="00DB1B65">
            <w:pPr>
              <w:rPr>
                <w:rFonts w:ascii="Times New Roman" w:eastAsia="Times New Roman" w:hAnsi="Times New Roman" w:cs="Times New Roman"/>
                <w:sz w:val="24"/>
                <w:szCs w:val="24"/>
              </w:rPr>
            </w:pPr>
            <w:r w:rsidRPr="00850517">
              <w:rPr>
                <w:rFonts w:ascii="Times New Roman" w:eastAsia="Times New Roman" w:hAnsi="Times New Roman" w:cs="Times New Roman"/>
                <w:sz w:val="24"/>
                <w:szCs w:val="24"/>
              </w:rPr>
              <w:t>1</w:t>
            </w:r>
          </w:p>
        </w:tc>
        <w:tc>
          <w:tcPr>
            <w:tcW w:w="5630" w:type="dxa"/>
          </w:tcPr>
          <w:p w:rsidR="00E12D91" w:rsidRPr="00850517" w:rsidRDefault="00E12D91" w:rsidP="00DB1B65">
            <w:pPr>
              <w:rPr>
                <w:rFonts w:ascii="Times New Roman" w:hAnsi="Times New Roman" w:cs="Times New Roman"/>
                <w:sz w:val="24"/>
                <w:szCs w:val="24"/>
              </w:rPr>
            </w:pPr>
            <w:r w:rsidRPr="00850517">
              <w:rPr>
                <w:rFonts w:ascii="Times New Roman" w:hAnsi="Times New Roman" w:cs="Times New Roman"/>
                <w:sz w:val="24"/>
                <w:szCs w:val="24"/>
              </w:rPr>
              <w:t>Обобщение и проверка знаний по разделу «Литература зарубежных стран»</w:t>
            </w:r>
          </w:p>
        </w:tc>
        <w:tc>
          <w:tcPr>
            <w:tcW w:w="5528" w:type="dxa"/>
            <w:vMerge/>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A5E82" w:rsidP="00DB1B65">
            <w:pPr>
              <w:jc w:val="center"/>
              <w:rPr>
                <w:rFonts w:ascii="Times New Roman" w:hAnsi="Times New Roman" w:cs="Times New Roman"/>
                <w:sz w:val="24"/>
                <w:szCs w:val="24"/>
              </w:rPr>
            </w:pPr>
            <w:r>
              <w:rPr>
                <w:rFonts w:ascii="Times New Roman" w:hAnsi="Times New Roman" w:cs="Times New Roman"/>
                <w:sz w:val="24"/>
                <w:szCs w:val="24"/>
              </w:rPr>
              <w:t>30</w:t>
            </w:r>
          </w:p>
        </w:tc>
      </w:tr>
      <w:tr w:rsidR="00E12D91" w:rsidRPr="00850517" w:rsidTr="00DB1B65">
        <w:trPr>
          <w:trHeight w:val="264"/>
        </w:trPr>
        <w:tc>
          <w:tcPr>
            <w:tcW w:w="875" w:type="dxa"/>
          </w:tcPr>
          <w:p w:rsidR="00E12D91" w:rsidRPr="00850517" w:rsidRDefault="00E12D91" w:rsidP="00DB1B65">
            <w:pPr>
              <w:rPr>
                <w:rFonts w:ascii="Times New Roman" w:eastAsia="Times New Roman" w:hAnsi="Times New Roman" w:cs="Times New Roman"/>
                <w:sz w:val="24"/>
                <w:szCs w:val="24"/>
              </w:rPr>
            </w:pPr>
          </w:p>
        </w:tc>
        <w:tc>
          <w:tcPr>
            <w:tcW w:w="1400" w:type="dxa"/>
            <w:noWrap/>
          </w:tcPr>
          <w:p w:rsidR="00E12D91" w:rsidRPr="00850517" w:rsidRDefault="00E12D91" w:rsidP="00DB1B65">
            <w:pPr>
              <w:rPr>
                <w:rFonts w:ascii="Times New Roman" w:eastAsia="Times New Roman" w:hAnsi="Times New Roman" w:cs="Times New Roman"/>
                <w:sz w:val="24"/>
                <w:szCs w:val="24"/>
              </w:rPr>
            </w:pPr>
          </w:p>
        </w:tc>
        <w:tc>
          <w:tcPr>
            <w:tcW w:w="5630" w:type="dxa"/>
          </w:tcPr>
          <w:p w:rsidR="00E12D91" w:rsidRPr="00850517" w:rsidRDefault="00E12D91" w:rsidP="00DB1B65">
            <w:pPr>
              <w:rPr>
                <w:rFonts w:ascii="Times New Roman" w:hAnsi="Times New Roman" w:cs="Times New Roman"/>
                <w:sz w:val="24"/>
                <w:szCs w:val="24"/>
              </w:rPr>
            </w:pPr>
          </w:p>
        </w:tc>
        <w:tc>
          <w:tcPr>
            <w:tcW w:w="5528" w:type="dxa"/>
          </w:tcPr>
          <w:p w:rsidR="00E12D91" w:rsidRPr="00850517" w:rsidRDefault="00E12D91" w:rsidP="00DB1B65">
            <w:pPr>
              <w:rPr>
                <w:rFonts w:ascii="Times New Roman" w:hAnsi="Times New Roman" w:cs="Times New Roman"/>
                <w:sz w:val="24"/>
                <w:szCs w:val="24"/>
              </w:rPr>
            </w:pPr>
          </w:p>
        </w:tc>
        <w:tc>
          <w:tcPr>
            <w:tcW w:w="1842" w:type="dxa"/>
          </w:tcPr>
          <w:p w:rsidR="00E12D91" w:rsidRPr="00850517" w:rsidRDefault="00E12D91" w:rsidP="00DB1B65">
            <w:pPr>
              <w:jc w:val="center"/>
              <w:rPr>
                <w:rFonts w:ascii="Times New Roman" w:hAnsi="Times New Roman" w:cs="Times New Roman"/>
                <w:sz w:val="24"/>
                <w:szCs w:val="24"/>
              </w:rPr>
            </w:pPr>
          </w:p>
        </w:tc>
      </w:tr>
    </w:tbl>
    <w:p w:rsidR="00245C60" w:rsidRPr="00850517" w:rsidRDefault="00245C60" w:rsidP="00245C60">
      <w:pPr>
        <w:rPr>
          <w:sz w:val="24"/>
          <w:szCs w:val="24"/>
        </w:rPr>
      </w:pPr>
    </w:p>
    <w:p w:rsidR="00245C60" w:rsidRPr="00850517" w:rsidRDefault="00245C60" w:rsidP="00245C60">
      <w:pPr>
        <w:spacing w:line="200" w:lineRule="exact"/>
        <w:jc w:val="center"/>
        <w:rPr>
          <w:b/>
          <w:sz w:val="24"/>
          <w:szCs w:val="24"/>
        </w:rPr>
      </w:pPr>
    </w:p>
    <w:p w:rsidR="00E32382" w:rsidRPr="00850517" w:rsidRDefault="00E32382" w:rsidP="00245C60">
      <w:pPr>
        <w:spacing w:line="200" w:lineRule="exact"/>
        <w:jc w:val="center"/>
        <w:rPr>
          <w:b/>
          <w:sz w:val="24"/>
          <w:szCs w:val="24"/>
        </w:rPr>
      </w:pPr>
    </w:p>
    <w:p w:rsidR="00E32382" w:rsidRPr="00850517" w:rsidRDefault="00E32382" w:rsidP="00245C60">
      <w:pPr>
        <w:spacing w:line="200" w:lineRule="exact"/>
        <w:jc w:val="center"/>
        <w:rPr>
          <w:b/>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FB576F" w:rsidRPr="00850517" w:rsidRDefault="00FB576F">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FB576F" w:rsidRPr="00850517" w:rsidRDefault="00FB576F">
      <w:pPr>
        <w:spacing w:line="200" w:lineRule="exact"/>
        <w:rPr>
          <w:sz w:val="24"/>
          <w:szCs w:val="24"/>
        </w:rPr>
      </w:pPr>
    </w:p>
    <w:p w:rsidR="001275AD" w:rsidRPr="00850517" w:rsidRDefault="001275AD">
      <w:pPr>
        <w:spacing w:line="200" w:lineRule="exact"/>
        <w:rPr>
          <w:sz w:val="24"/>
          <w:szCs w:val="24"/>
        </w:rPr>
      </w:pPr>
    </w:p>
    <w:p w:rsidR="001275AD" w:rsidRPr="00850517" w:rsidRDefault="001275AD">
      <w:pPr>
        <w:spacing w:line="200" w:lineRule="exact"/>
        <w:rPr>
          <w:sz w:val="24"/>
          <w:szCs w:val="24"/>
        </w:rPr>
      </w:pPr>
    </w:p>
    <w:p w:rsidR="001275AD" w:rsidRPr="00850517" w:rsidRDefault="001275AD">
      <w:pPr>
        <w:spacing w:line="200" w:lineRule="exact"/>
        <w:rPr>
          <w:sz w:val="24"/>
          <w:szCs w:val="24"/>
        </w:rPr>
      </w:pPr>
    </w:p>
    <w:p w:rsidR="00E32382" w:rsidRPr="00850517" w:rsidRDefault="00E32382">
      <w:pPr>
        <w:spacing w:line="200" w:lineRule="exact"/>
        <w:rPr>
          <w:sz w:val="24"/>
          <w:szCs w:val="24"/>
        </w:rPr>
      </w:pPr>
    </w:p>
    <w:p w:rsidR="00FB576F" w:rsidRPr="00850517" w:rsidRDefault="00FB576F" w:rsidP="00FB576F">
      <w:pPr>
        <w:ind w:left="1940"/>
        <w:rPr>
          <w:sz w:val="24"/>
          <w:szCs w:val="24"/>
        </w:rPr>
      </w:pPr>
      <w:r w:rsidRPr="00850517">
        <w:rPr>
          <w:rFonts w:eastAsia="Times New Roman"/>
          <w:b/>
          <w:bCs/>
          <w:sz w:val="24"/>
          <w:szCs w:val="24"/>
        </w:rPr>
        <w:t>УЧЕБНО-МЕТОДИЧЕСКОЕ ОБЕСПЕЧЕНИЕ ОБРАЗОВАТЕЛЬНОГО ПРОЦЕССА</w:t>
      </w:r>
    </w:p>
    <w:p w:rsidR="00FB576F" w:rsidRPr="00850517" w:rsidRDefault="00FB576F" w:rsidP="00FB576F">
      <w:pPr>
        <w:spacing w:line="278" w:lineRule="exact"/>
        <w:rPr>
          <w:sz w:val="24"/>
          <w:szCs w:val="24"/>
        </w:rPr>
      </w:pPr>
    </w:p>
    <w:p w:rsidR="00FB576F" w:rsidRPr="00850517" w:rsidRDefault="00FB576F" w:rsidP="00FB576F">
      <w:pPr>
        <w:ind w:left="260"/>
        <w:rPr>
          <w:sz w:val="24"/>
          <w:szCs w:val="24"/>
        </w:rPr>
      </w:pPr>
      <w:r w:rsidRPr="00850517">
        <w:rPr>
          <w:rFonts w:eastAsia="Times New Roman"/>
          <w:b/>
          <w:bCs/>
          <w:sz w:val="24"/>
          <w:szCs w:val="24"/>
        </w:rPr>
        <w:t>Программа обеспечена:</w:t>
      </w:r>
    </w:p>
    <w:p w:rsidR="00FB576F" w:rsidRPr="00850517" w:rsidRDefault="00FB576F" w:rsidP="00FB576F">
      <w:pPr>
        <w:spacing w:line="11" w:lineRule="exact"/>
        <w:rPr>
          <w:sz w:val="24"/>
          <w:szCs w:val="24"/>
        </w:rPr>
      </w:pPr>
    </w:p>
    <w:p w:rsidR="00FB576F" w:rsidRPr="00850517" w:rsidRDefault="00FB576F" w:rsidP="00FB576F">
      <w:pPr>
        <w:spacing w:line="234" w:lineRule="auto"/>
        <w:ind w:left="260" w:right="40"/>
        <w:rPr>
          <w:sz w:val="24"/>
          <w:szCs w:val="24"/>
        </w:rPr>
      </w:pPr>
      <w:r w:rsidRPr="00850517">
        <w:rPr>
          <w:rFonts w:eastAsia="Times New Roman"/>
          <w:sz w:val="24"/>
          <w:szCs w:val="24"/>
        </w:rPr>
        <w:t>Учебник для общеобразовательных учреждений «Литературное чтение». 2 класс. В 2 ч. Л. Ф. Климанова, В. Г. Горец-кий, М. В. Голованова, Л. А. Виноградская, М. В.Бойкина – М.: Просвещение, 2013</w:t>
      </w:r>
    </w:p>
    <w:p w:rsidR="00FB576F" w:rsidRPr="00850517" w:rsidRDefault="00FB576F" w:rsidP="00FB576F">
      <w:pPr>
        <w:spacing w:line="326" w:lineRule="exact"/>
        <w:rPr>
          <w:sz w:val="24"/>
          <w:szCs w:val="24"/>
        </w:rPr>
      </w:pPr>
    </w:p>
    <w:p w:rsidR="00FB576F" w:rsidRPr="00850517" w:rsidRDefault="00FB576F" w:rsidP="00FB576F">
      <w:pPr>
        <w:ind w:left="260"/>
        <w:rPr>
          <w:sz w:val="24"/>
          <w:szCs w:val="24"/>
        </w:rPr>
      </w:pPr>
      <w:r w:rsidRPr="00850517">
        <w:rPr>
          <w:rFonts w:eastAsia="Times New Roman"/>
          <w:b/>
          <w:bCs/>
          <w:sz w:val="24"/>
          <w:szCs w:val="24"/>
        </w:rPr>
        <w:t>Для реализации программногосодержанияучителемиспользуется:</w:t>
      </w:r>
    </w:p>
    <w:p w:rsidR="00FB576F" w:rsidRPr="00850517" w:rsidRDefault="00FB576F" w:rsidP="00FB576F">
      <w:pPr>
        <w:spacing w:line="236" w:lineRule="auto"/>
        <w:ind w:left="260"/>
        <w:rPr>
          <w:sz w:val="24"/>
          <w:szCs w:val="24"/>
        </w:rPr>
      </w:pPr>
      <w:r w:rsidRPr="00850517">
        <w:rPr>
          <w:rFonts w:eastAsia="Times New Roman"/>
          <w:sz w:val="24"/>
          <w:szCs w:val="24"/>
        </w:rPr>
        <w:t>Климанова Л. Ф., Бойкина М. В. Сборник рабочих программ «Школа России» «Литературное чтение» 1-4классы. М.:Просвещение, 2011</w:t>
      </w:r>
    </w:p>
    <w:p w:rsidR="00FB576F" w:rsidRPr="00850517" w:rsidRDefault="00FB576F" w:rsidP="00FB576F">
      <w:pPr>
        <w:ind w:left="260"/>
        <w:rPr>
          <w:sz w:val="24"/>
          <w:szCs w:val="24"/>
        </w:rPr>
      </w:pPr>
      <w:r w:rsidRPr="00850517">
        <w:rPr>
          <w:rFonts w:eastAsia="Times New Roman"/>
          <w:sz w:val="24"/>
          <w:szCs w:val="24"/>
        </w:rPr>
        <w:t xml:space="preserve">Бойкина М. В., Н.И.Роговцева«Литературное чтение» Поурочные разработки. Технологические карты уроков, 2 класс,учебное пособие для общеобразовательных организаций, </w:t>
      </w:r>
      <w:r w:rsidR="001275AD" w:rsidRPr="00850517">
        <w:rPr>
          <w:rFonts w:eastAsia="Times New Roman"/>
          <w:sz w:val="24"/>
          <w:szCs w:val="24"/>
        </w:rPr>
        <w:t>2-е изд. - М.: Просвещение, 2014</w:t>
      </w:r>
    </w:p>
    <w:p w:rsidR="00FB576F" w:rsidRPr="00850517" w:rsidRDefault="00FB576F" w:rsidP="00FB576F">
      <w:pPr>
        <w:ind w:left="260"/>
        <w:rPr>
          <w:sz w:val="24"/>
          <w:szCs w:val="24"/>
        </w:rPr>
      </w:pPr>
      <w:r w:rsidRPr="00850517">
        <w:rPr>
          <w:rFonts w:eastAsia="Times New Roman"/>
          <w:sz w:val="24"/>
          <w:szCs w:val="24"/>
        </w:rPr>
        <w:t>Стефаненко Н.А. Методические рекомендации. «Литературное чтение» 2 класс» - М.: Просвещение, 2013</w:t>
      </w:r>
    </w:p>
    <w:p w:rsidR="00FB576F" w:rsidRPr="00850517" w:rsidRDefault="00FB576F" w:rsidP="00FB576F">
      <w:pPr>
        <w:spacing w:line="63" w:lineRule="exact"/>
        <w:rPr>
          <w:sz w:val="24"/>
          <w:szCs w:val="24"/>
        </w:rPr>
      </w:pPr>
    </w:p>
    <w:p w:rsidR="00FB576F" w:rsidRPr="00850517" w:rsidRDefault="00FB576F" w:rsidP="00FB576F">
      <w:pPr>
        <w:spacing w:line="16" w:lineRule="exact"/>
        <w:rPr>
          <w:sz w:val="24"/>
          <w:szCs w:val="24"/>
        </w:rPr>
      </w:pPr>
    </w:p>
    <w:p w:rsidR="00FB576F" w:rsidRPr="00850517" w:rsidRDefault="00FB576F" w:rsidP="00FB576F">
      <w:pPr>
        <w:spacing w:line="5" w:lineRule="exact"/>
        <w:rPr>
          <w:sz w:val="24"/>
          <w:szCs w:val="24"/>
        </w:rPr>
      </w:pPr>
    </w:p>
    <w:p w:rsidR="00FB576F" w:rsidRPr="00850517" w:rsidRDefault="00FB576F" w:rsidP="00FB576F">
      <w:pPr>
        <w:spacing w:line="52" w:lineRule="exact"/>
        <w:rPr>
          <w:sz w:val="24"/>
          <w:szCs w:val="24"/>
        </w:rPr>
      </w:pPr>
    </w:p>
    <w:p w:rsidR="00FB576F" w:rsidRPr="00850517" w:rsidRDefault="00FB576F" w:rsidP="00FB576F">
      <w:pPr>
        <w:ind w:left="260"/>
        <w:rPr>
          <w:sz w:val="24"/>
          <w:szCs w:val="24"/>
        </w:rPr>
      </w:pPr>
      <w:r w:rsidRPr="00850517">
        <w:rPr>
          <w:rFonts w:eastAsia="Times New Roman"/>
          <w:b/>
          <w:bCs/>
          <w:sz w:val="24"/>
          <w:szCs w:val="24"/>
        </w:rPr>
        <w:t>МАТЕРИАЛЬНО-ТЕХНИЧЕСКОЕ ОБЕСПЕЧЕНИЕ ОБРАЗОВАТЕЛЬНОГО ПРОЦЕССА</w:t>
      </w:r>
    </w:p>
    <w:p w:rsidR="00FB576F" w:rsidRPr="00850517" w:rsidRDefault="00FB576F" w:rsidP="00FB576F">
      <w:pPr>
        <w:spacing w:line="236" w:lineRule="auto"/>
        <w:ind w:left="260"/>
        <w:rPr>
          <w:sz w:val="24"/>
          <w:szCs w:val="24"/>
        </w:rPr>
      </w:pPr>
      <w:r w:rsidRPr="00850517">
        <w:rPr>
          <w:rFonts w:eastAsia="Times New Roman"/>
          <w:sz w:val="24"/>
          <w:szCs w:val="24"/>
        </w:rPr>
        <w:t>Детские книги из круга детского чтения</w:t>
      </w:r>
    </w:p>
    <w:p w:rsidR="00FB576F" w:rsidRPr="00850517" w:rsidRDefault="00FB576F" w:rsidP="00FB576F">
      <w:pPr>
        <w:ind w:left="260"/>
        <w:rPr>
          <w:sz w:val="24"/>
          <w:szCs w:val="24"/>
        </w:rPr>
      </w:pPr>
      <w:r w:rsidRPr="00850517">
        <w:rPr>
          <w:rFonts w:eastAsia="Times New Roman"/>
          <w:sz w:val="24"/>
          <w:szCs w:val="24"/>
        </w:rPr>
        <w:t>Компьютерный стол</w:t>
      </w:r>
    </w:p>
    <w:p w:rsidR="00FB576F" w:rsidRPr="00850517" w:rsidRDefault="00FB576F" w:rsidP="00FB576F">
      <w:pPr>
        <w:ind w:left="260"/>
        <w:rPr>
          <w:sz w:val="24"/>
          <w:szCs w:val="24"/>
        </w:rPr>
      </w:pPr>
      <w:r w:rsidRPr="00850517">
        <w:rPr>
          <w:rFonts w:eastAsia="Times New Roman"/>
          <w:sz w:val="24"/>
          <w:szCs w:val="24"/>
        </w:rPr>
        <w:t>Магнитная доска</w:t>
      </w:r>
    </w:p>
    <w:p w:rsidR="00FB576F" w:rsidRPr="00850517" w:rsidRDefault="00FB576F" w:rsidP="00FB576F">
      <w:pPr>
        <w:ind w:left="260"/>
        <w:rPr>
          <w:sz w:val="24"/>
          <w:szCs w:val="24"/>
        </w:rPr>
      </w:pPr>
      <w:r w:rsidRPr="00850517">
        <w:rPr>
          <w:rFonts w:eastAsia="Times New Roman"/>
          <w:sz w:val="24"/>
          <w:szCs w:val="24"/>
        </w:rPr>
        <w:t>Мультимедийный проектор</w:t>
      </w:r>
    </w:p>
    <w:p w:rsidR="00FB576F" w:rsidRPr="00850517" w:rsidRDefault="00FB576F" w:rsidP="00FB576F">
      <w:pPr>
        <w:ind w:left="260"/>
        <w:rPr>
          <w:sz w:val="24"/>
          <w:szCs w:val="24"/>
        </w:rPr>
      </w:pPr>
      <w:r w:rsidRPr="00850517">
        <w:rPr>
          <w:rFonts w:eastAsia="Times New Roman"/>
          <w:sz w:val="24"/>
          <w:szCs w:val="24"/>
        </w:rPr>
        <w:t>Персональный компьютер</w:t>
      </w:r>
    </w:p>
    <w:p w:rsidR="00FB576F" w:rsidRPr="00850517" w:rsidRDefault="00FB576F" w:rsidP="00FB576F">
      <w:pPr>
        <w:spacing w:line="239" w:lineRule="auto"/>
        <w:ind w:left="260"/>
        <w:rPr>
          <w:sz w:val="24"/>
          <w:szCs w:val="24"/>
        </w:rPr>
      </w:pPr>
      <w:r w:rsidRPr="00850517">
        <w:rPr>
          <w:rFonts w:eastAsia="Times New Roman"/>
          <w:sz w:val="24"/>
          <w:szCs w:val="24"/>
        </w:rPr>
        <w:t>Портреты писателей и поэтов</w:t>
      </w:r>
    </w:p>
    <w:p w:rsidR="00FB576F" w:rsidRPr="00850517" w:rsidRDefault="00FB576F" w:rsidP="00FB576F">
      <w:pPr>
        <w:spacing w:line="67" w:lineRule="exact"/>
        <w:rPr>
          <w:sz w:val="24"/>
          <w:szCs w:val="24"/>
        </w:rPr>
      </w:pPr>
    </w:p>
    <w:p w:rsidR="00FB576F" w:rsidRPr="00850517" w:rsidRDefault="00FB576F" w:rsidP="00FB576F">
      <w:pPr>
        <w:ind w:left="260"/>
        <w:rPr>
          <w:sz w:val="24"/>
          <w:szCs w:val="24"/>
        </w:rPr>
      </w:pPr>
      <w:r w:rsidRPr="00850517">
        <w:rPr>
          <w:rFonts w:eastAsia="Times New Roman"/>
          <w:sz w:val="24"/>
          <w:szCs w:val="24"/>
        </w:rPr>
        <w:t>Словари по русскому языку: толковый словарь, орфографический</w:t>
      </w:r>
    </w:p>
    <w:p w:rsidR="00FB576F" w:rsidRPr="00850517" w:rsidRDefault="00FB576F" w:rsidP="00FB576F">
      <w:pPr>
        <w:ind w:left="260"/>
        <w:rPr>
          <w:sz w:val="24"/>
          <w:szCs w:val="24"/>
        </w:rPr>
      </w:pPr>
      <w:r w:rsidRPr="00850517">
        <w:rPr>
          <w:rFonts w:eastAsia="Times New Roman"/>
          <w:sz w:val="24"/>
          <w:szCs w:val="24"/>
        </w:rPr>
        <w:t>Стол учительский с тумбой</w:t>
      </w:r>
    </w:p>
    <w:p w:rsidR="00FB576F" w:rsidRPr="00850517" w:rsidRDefault="00FB576F" w:rsidP="00FB576F">
      <w:pPr>
        <w:ind w:left="260"/>
        <w:rPr>
          <w:sz w:val="24"/>
          <w:szCs w:val="24"/>
        </w:rPr>
      </w:pPr>
      <w:r w:rsidRPr="00850517">
        <w:rPr>
          <w:rFonts w:eastAsia="Times New Roman"/>
          <w:sz w:val="24"/>
          <w:szCs w:val="24"/>
        </w:rPr>
        <w:t>Ученические двухместные столы с комплектом стульев</w:t>
      </w:r>
    </w:p>
    <w:p w:rsidR="00FB576F" w:rsidRPr="00850517" w:rsidRDefault="00FB576F" w:rsidP="00FB576F">
      <w:pPr>
        <w:ind w:left="260"/>
        <w:rPr>
          <w:sz w:val="24"/>
          <w:szCs w:val="24"/>
        </w:rPr>
      </w:pPr>
      <w:r w:rsidRPr="00850517">
        <w:rPr>
          <w:rFonts w:eastAsia="Times New Roman"/>
          <w:sz w:val="24"/>
          <w:szCs w:val="24"/>
        </w:rPr>
        <w:t>Фотоаппарат</w:t>
      </w:r>
    </w:p>
    <w:p w:rsidR="00FB576F" w:rsidRPr="00850517" w:rsidRDefault="00FB576F" w:rsidP="00FB576F">
      <w:pPr>
        <w:spacing w:line="4" w:lineRule="exact"/>
        <w:rPr>
          <w:sz w:val="24"/>
          <w:szCs w:val="24"/>
        </w:rPr>
      </w:pPr>
    </w:p>
    <w:p w:rsidR="00FB576F" w:rsidRPr="00850517" w:rsidRDefault="00FB576F" w:rsidP="00FB576F">
      <w:pPr>
        <w:ind w:left="260"/>
        <w:rPr>
          <w:sz w:val="24"/>
          <w:szCs w:val="24"/>
        </w:rPr>
      </w:pPr>
      <w:r w:rsidRPr="00850517">
        <w:rPr>
          <w:rFonts w:eastAsia="Times New Roman"/>
          <w:sz w:val="24"/>
          <w:szCs w:val="24"/>
        </w:rPr>
        <w:t>Шкафы для хранения учебной литературы, дидактических материалов, книг, пособий.</w:t>
      </w:r>
    </w:p>
    <w:p w:rsidR="00FB576F" w:rsidRPr="00850517" w:rsidRDefault="00FB576F" w:rsidP="00FB576F">
      <w:pPr>
        <w:ind w:left="260"/>
        <w:rPr>
          <w:sz w:val="24"/>
          <w:szCs w:val="24"/>
        </w:rPr>
      </w:pPr>
      <w:r w:rsidRPr="00850517">
        <w:rPr>
          <w:rFonts w:eastAsia="Times New Roman"/>
          <w:sz w:val="24"/>
          <w:szCs w:val="24"/>
        </w:rPr>
        <w:t>Экспозиционный экран</w:t>
      </w:r>
    </w:p>
    <w:p w:rsidR="00FB576F" w:rsidRPr="00850517" w:rsidRDefault="00FB576F" w:rsidP="00FB576F">
      <w:pPr>
        <w:ind w:left="260"/>
        <w:rPr>
          <w:sz w:val="24"/>
          <w:szCs w:val="24"/>
        </w:rPr>
      </w:pPr>
      <w:r w:rsidRPr="00850517">
        <w:rPr>
          <w:rFonts w:eastAsia="Times New Roman"/>
          <w:sz w:val="24"/>
          <w:szCs w:val="24"/>
        </w:rPr>
        <w:t>Диски</w:t>
      </w:r>
    </w:p>
    <w:p w:rsidR="00FB576F" w:rsidRPr="00850517" w:rsidRDefault="00FB576F" w:rsidP="00FB576F">
      <w:pPr>
        <w:spacing w:line="200" w:lineRule="exact"/>
        <w:rPr>
          <w:sz w:val="24"/>
          <w:szCs w:val="24"/>
        </w:rPr>
      </w:pPr>
    </w:p>
    <w:p w:rsidR="00FB576F" w:rsidRPr="00850517" w:rsidRDefault="00FB576F" w:rsidP="00FB576F">
      <w:pPr>
        <w:spacing w:line="200" w:lineRule="exact"/>
        <w:rPr>
          <w:sz w:val="24"/>
          <w:szCs w:val="24"/>
        </w:rPr>
      </w:pPr>
    </w:p>
    <w:p w:rsidR="00FB576F" w:rsidRPr="00850517" w:rsidRDefault="00FB576F" w:rsidP="00FB576F">
      <w:pPr>
        <w:spacing w:line="200" w:lineRule="exact"/>
        <w:rPr>
          <w:sz w:val="24"/>
          <w:szCs w:val="24"/>
        </w:rPr>
      </w:pPr>
    </w:p>
    <w:p w:rsidR="00FB576F" w:rsidRPr="00850517" w:rsidRDefault="00FB576F" w:rsidP="00FB576F">
      <w:pPr>
        <w:spacing w:line="200" w:lineRule="exact"/>
        <w:rPr>
          <w:sz w:val="24"/>
          <w:szCs w:val="24"/>
        </w:rPr>
      </w:pPr>
    </w:p>
    <w:p w:rsidR="00FB576F" w:rsidRPr="00850517" w:rsidRDefault="00FB576F" w:rsidP="00FB576F">
      <w:pPr>
        <w:spacing w:line="200" w:lineRule="exact"/>
        <w:rPr>
          <w:sz w:val="24"/>
          <w:szCs w:val="24"/>
        </w:rPr>
      </w:pPr>
    </w:p>
    <w:p w:rsidR="00FB576F" w:rsidRPr="00850517" w:rsidRDefault="00FB576F" w:rsidP="00FB576F">
      <w:pPr>
        <w:spacing w:line="200" w:lineRule="exact"/>
        <w:rPr>
          <w:sz w:val="24"/>
          <w:szCs w:val="24"/>
        </w:rPr>
      </w:pPr>
    </w:p>
    <w:p w:rsidR="001275AD" w:rsidRPr="00850517" w:rsidRDefault="001275AD" w:rsidP="00FB576F">
      <w:pPr>
        <w:spacing w:line="200" w:lineRule="exact"/>
        <w:rPr>
          <w:sz w:val="24"/>
          <w:szCs w:val="24"/>
        </w:rPr>
      </w:pPr>
    </w:p>
    <w:p w:rsidR="00FB576F" w:rsidRPr="00850517" w:rsidRDefault="00FB576F" w:rsidP="00FB576F">
      <w:pPr>
        <w:jc w:val="center"/>
        <w:rPr>
          <w:b/>
          <w:bCs/>
          <w:sz w:val="24"/>
          <w:szCs w:val="24"/>
        </w:rPr>
      </w:pPr>
      <w:r w:rsidRPr="00850517">
        <w:rPr>
          <w:b/>
          <w:bCs/>
          <w:sz w:val="24"/>
          <w:szCs w:val="24"/>
        </w:rPr>
        <w:t>Лист внесения изменений</w:t>
      </w:r>
    </w:p>
    <w:p w:rsidR="00FB576F" w:rsidRPr="00850517" w:rsidRDefault="00FB576F" w:rsidP="00FB576F">
      <w:pPr>
        <w:jc w:val="center"/>
        <w:rPr>
          <w:b/>
          <w:bCs/>
          <w:sz w:val="24"/>
          <w:szCs w:val="24"/>
        </w:rPr>
      </w:pPr>
    </w:p>
    <w:tbl>
      <w:tblPr>
        <w:tblStyle w:val="a9"/>
        <w:tblpPr w:leftFromText="180" w:rightFromText="180" w:vertAnchor="text" w:tblpY="1"/>
        <w:tblW w:w="12941" w:type="dxa"/>
        <w:tblLook w:val="04A0"/>
      </w:tblPr>
      <w:tblGrid>
        <w:gridCol w:w="568"/>
        <w:gridCol w:w="1301"/>
        <w:gridCol w:w="5077"/>
        <w:gridCol w:w="2268"/>
        <w:gridCol w:w="1701"/>
        <w:gridCol w:w="2026"/>
      </w:tblGrid>
      <w:tr w:rsidR="00FB576F" w:rsidRPr="00850517" w:rsidTr="001275AD">
        <w:trPr>
          <w:trHeight w:hRule="exact" w:val="1121"/>
        </w:trPr>
        <w:tc>
          <w:tcPr>
            <w:tcW w:w="568" w:type="dxa"/>
            <w:hideMark/>
          </w:tcPr>
          <w:p w:rsidR="00FB576F" w:rsidRPr="00850517" w:rsidRDefault="00FB576F" w:rsidP="00FB576F">
            <w:pPr>
              <w:pStyle w:val="aa"/>
              <w:rPr>
                <w:rFonts w:ascii="Times New Roman" w:hAnsi="Times New Roman" w:cs="Times New Roman"/>
                <w:b/>
                <w:sz w:val="24"/>
                <w:szCs w:val="24"/>
              </w:rPr>
            </w:pPr>
            <w:r w:rsidRPr="00850517">
              <w:rPr>
                <w:rFonts w:ascii="Times New Roman" w:hAnsi="Times New Roman" w:cs="Times New Roman"/>
                <w:b/>
                <w:sz w:val="24"/>
                <w:szCs w:val="24"/>
              </w:rPr>
              <w:t>№ п/п</w:t>
            </w:r>
          </w:p>
        </w:tc>
        <w:tc>
          <w:tcPr>
            <w:tcW w:w="1301" w:type="dxa"/>
            <w:hideMark/>
          </w:tcPr>
          <w:p w:rsidR="00FB576F" w:rsidRPr="00850517" w:rsidRDefault="00FB576F" w:rsidP="00FB576F">
            <w:pPr>
              <w:pStyle w:val="aa"/>
              <w:rPr>
                <w:rFonts w:ascii="Times New Roman" w:hAnsi="Times New Roman" w:cs="Times New Roman"/>
                <w:b/>
                <w:sz w:val="24"/>
                <w:szCs w:val="24"/>
              </w:rPr>
            </w:pPr>
            <w:r w:rsidRPr="00850517">
              <w:rPr>
                <w:rFonts w:ascii="Times New Roman" w:hAnsi="Times New Roman" w:cs="Times New Roman"/>
                <w:b/>
                <w:sz w:val="24"/>
                <w:szCs w:val="24"/>
              </w:rPr>
              <w:t>Дата занятия по КТП</w:t>
            </w:r>
          </w:p>
        </w:tc>
        <w:tc>
          <w:tcPr>
            <w:tcW w:w="5077" w:type="dxa"/>
            <w:hideMark/>
          </w:tcPr>
          <w:p w:rsidR="00FB576F" w:rsidRPr="00850517" w:rsidRDefault="00FB576F" w:rsidP="00FB576F">
            <w:pPr>
              <w:pStyle w:val="aa"/>
              <w:rPr>
                <w:rFonts w:ascii="Times New Roman" w:hAnsi="Times New Roman" w:cs="Times New Roman"/>
                <w:b/>
                <w:sz w:val="24"/>
                <w:szCs w:val="24"/>
              </w:rPr>
            </w:pPr>
            <w:r w:rsidRPr="00850517">
              <w:rPr>
                <w:rFonts w:ascii="Times New Roman" w:hAnsi="Times New Roman" w:cs="Times New Roman"/>
                <w:b/>
                <w:sz w:val="24"/>
                <w:szCs w:val="24"/>
              </w:rPr>
              <w:t>Тема занятия по КТП</w:t>
            </w:r>
          </w:p>
        </w:tc>
        <w:tc>
          <w:tcPr>
            <w:tcW w:w="2268" w:type="dxa"/>
            <w:hideMark/>
          </w:tcPr>
          <w:p w:rsidR="00FB576F" w:rsidRPr="00850517" w:rsidRDefault="00FB576F" w:rsidP="00FB576F">
            <w:pPr>
              <w:pStyle w:val="aa"/>
              <w:rPr>
                <w:rFonts w:ascii="Times New Roman" w:hAnsi="Times New Roman" w:cs="Times New Roman"/>
                <w:b/>
                <w:sz w:val="24"/>
                <w:szCs w:val="24"/>
              </w:rPr>
            </w:pPr>
            <w:r w:rsidRPr="00850517">
              <w:rPr>
                <w:rFonts w:ascii="Times New Roman" w:hAnsi="Times New Roman" w:cs="Times New Roman"/>
                <w:b/>
                <w:sz w:val="24"/>
                <w:szCs w:val="24"/>
              </w:rPr>
              <w:t>Фактическая дата занятия</w:t>
            </w:r>
          </w:p>
        </w:tc>
        <w:tc>
          <w:tcPr>
            <w:tcW w:w="1701" w:type="dxa"/>
            <w:hideMark/>
          </w:tcPr>
          <w:p w:rsidR="00FB576F" w:rsidRPr="00850517" w:rsidRDefault="00FB576F" w:rsidP="00FB576F">
            <w:pPr>
              <w:pStyle w:val="aa"/>
              <w:rPr>
                <w:rFonts w:ascii="Times New Roman" w:hAnsi="Times New Roman" w:cs="Times New Roman"/>
                <w:b/>
                <w:sz w:val="24"/>
                <w:szCs w:val="24"/>
              </w:rPr>
            </w:pPr>
            <w:r w:rsidRPr="00850517">
              <w:rPr>
                <w:rFonts w:ascii="Times New Roman" w:hAnsi="Times New Roman" w:cs="Times New Roman"/>
                <w:b/>
                <w:sz w:val="24"/>
                <w:szCs w:val="24"/>
              </w:rPr>
              <w:t>Фактическая тема занятия</w:t>
            </w:r>
          </w:p>
        </w:tc>
        <w:tc>
          <w:tcPr>
            <w:tcW w:w="2026" w:type="dxa"/>
            <w:hideMark/>
          </w:tcPr>
          <w:p w:rsidR="00FB576F" w:rsidRPr="00850517" w:rsidRDefault="00FB576F" w:rsidP="00FB576F">
            <w:pPr>
              <w:pStyle w:val="aa"/>
              <w:rPr>
                <w:rFonts w:ascii="Times New Roman" w:hAnsi="Times New Roman" w:cs="Times New Roman"/>
                <w:b/>
                <w:sz w:val="24"/>
                <w:szCs w:val="24"/>
              </w:rPr>
            </w:pPr>
            <w:r w:rsidRPr="00850517">
              <w:rPr>
                <w:rFonts w:ascii="Times New Roman" w:hAnsi="Times New Roman" w:cs="Times New Roman"/>
                <w:b/>
                <w:sz w:val="24"/>
                <w:szCs w:val="24"/>
              </w:rPr>
              <w:t>№ приказа о корректировке рабочей программы</w:t>
            </w: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r w:rsidR="00FB576F" w:rsidRPr="00850517" w:rsidTr="001275AD">
        <w:trPr>
          <w:trHeight w:hRule="exact" w:val="340"/>
        </w:trPr>
        <w:tc>
          <w:tcPr>
            <w:tcW w:w="568" w:type="dxa"/>
          </w:tcPr>
          <w:p w:rsidR="00FB576F" w:rsidRPr="00850517" w:rsidRDefault="00FB576F" w:rsidP="00FB576F">
            <w:pPr>
              <w:pStyle w:val="aa"/>
              <w:rPr>
                <w:rFonts w:ascii="Times New Roman" w:hAnsi="Times New Roman" w:cs="Times New Roman"/>
                <w:sz w:val="24"/>
                <w:szCs w:val="24"/>
              </w:rPr>
            </w:pPr>
          </w:p>
        </w:tc>
        <w:tc>
          <w:tcPr>
            <w:tcW w:w="1301" w:type="dxa"/>
          </w:tcPr>
          <w:p w:rsidR="00FB576F" w:rsidRPr="00850517" w:rsidRDefault="00FB576F" w:rsidP="00FB576F">
            <w:pPr>
              <w:pStyle w:val="aa"/>
              <w:rPr>
                <w:rFonts w:ascii="Times New Roman" w:hAnsi="Times New Roman" w:cs="Times New Roman"/>
                <w:sz w:val="24"/>
                <w:szCs w:val="24"/>
              </w:rPr>
            </w:pPr>
          </w:p>
        </w:tc>
        <w:tc>
          <w:tcPr>
            <w:tcW w:w="5077" w:type="dxa"/>
          </w:tcPr>
          <w:p w:rsidR="00FB576F" w:rsidRPr="00850517" w:rsidRDefault="00FB576F" w:rsidP="00FB576F">
            <w:pPr>
              <w:pStyle w:val="aa"/>
              <w:rPr>
                <w:rFonts w:ascii="Times New Roman" w:hAnsi="Times New Roman" w:cs="Times New Roman"/>
                <w:sz w:val="24"/>
                <w:szCs w:val="24"/>
              </w:rPr>
            </w:pPr>
          </w:p>
          <w:p w:rsidR="00FB576F" w:rsidRPr="00850517" w:rsidRDefault="00FB576F" w:rsidP="00FB576F">
            <w:pPr>
              <w:pStyle w:val="aa"/>
              <w:rPr>
                <w:rFonts w:ascii="Times New Roman" w:hAnsi="Times New Roman" w:cs="Times New Roman"/>
                <w:sz w:val="24"/>
                <w:szCs w:val="24"/>
              </w:rPr>
            </w:pPr>
          </w:p>
        </w:tc>
        <w:tc>
          <w:tcPr>
            <w:tcW w:w="2268" w:type="dxa"/>
          </w:tcPr>
          <w:p w:rsidR="00FB576F" w:rsidRPr="00850517" w:rsidRDefault="00FB576F" w:rsidP="00FB576F">
            <w:pPr>
              <w:pStyle w:val="aa"/>
              <w:rPr>
                <w:rFonts w:ascii="Times New Roman" w:hAnsi="Times New Roman" w:cs="Times New Roman"/>
                <w:sz w:val="24"/>
                <w:szCs w:val="24"/>
              </w:rPr>
            </w:pPr>
          </w:p>
        </w:tc>
        <w:tc>
          <w:tcPr>
            <w:tcW w:w="1701" w:type="dxa"/>
          </w:tcPr>
          <w:p w:rsidR="00FB576F" w:rsidRPr="00850517" w:rsidRDefault="00FB576F" w:rsidP="00FB576F">
            <w:pPr>
              <w:pStyle w:val="aa"/>
              <w:rPr>
                <w:rFonts w:ascii="Times New Roman" w:hAnsi="Times New Roman" w:cs="Times New Roman"/>
                <w:sz w:val="24"/>
                <w:szCs w:val="24"/>
              </w:rPr>
            </w:pPr>
          </w:p>
        </w:tc>
        <w:tc>
          <w:tcPr>
            <w:tcW w:w="2026" w:type="dxa"/>
          </w:tcPr>
          <w:p w:rsidR="00FB576F" w:rsidRPr="00850517" w:rsidRDefault="00FB576F" w:rsidP="00FB576F">
            <w:pPr>
              <w:pStyle w:val="aa"/>
              <w:rPr>
                <w:rFonts w:ascii="Times New Roman" w:hAnsi="Times New Roman" w:cs="Times New Roman"/>
                <w:sz w:val="24"/>
                <w:szCs w:val="24"/>
              </w:rPr>
            </w:pPr>
          </w:p>
        </w:tc>
      </w:tr>
    </w:tbl>
    <w:p w:rsidR="00FB576F" w:rsidRPr="00850517" w:rsidRDefault="00FB576F" w:rsidP="00FB576F">
      <w:pPr>
        <w:pStyle w:val="aa"/>
        <w:rPr>
          <w:rFonts w:ascii="Times New Roman" w:hAnsi="Times New Roman" w:cs="Times New Roman"/>
          <w:sz w:val="24"/>
          <w:szCs w:val="24"/>
        </w:rPr>
      </w:pPr>
    </w:p>
    <w:p w:rsidR="00FB576F" w:rsidRPr="00850517" w:rsidRDefault="00FB576F" w:rsidP="00FB576F">
      <w:pPr>
        <w:pStyle w:val="aa"/>
        <w:rPr>
          <w:rFonts w:ascii="Times New Roman" w:hAnsi="Times New Roman" w:cs="Times New Roman"/>
          <w:sz w:val="24"/>
          <w:szCs w:val="24"/>
        </w:rPr>
      </w:pPr>
      <w:r w:rsidRPr="00850517">
        <w:rPr>
          <w:rFonts w:ascii="Times New Roman" w:hAnsi="Times New Roman" w:cs="Times New Roman"/>
          <w:sz w:val="24"/>
          <w:szCs w:val="24"/>
        </w:rPr>
        <w:br w:type="textWrapping" w:clear="all"/>
      </w: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00" w:lineRule="exact"/>
        <w:rPr>
          <w:sz w:val="24"/>
          <w:szCs w:val="24"/>
        </w:rPr>
      </w:pPr>
    </w:p>
    <w:p w:rsidR="00E32382" w:rsidRPr="00850517" w:rsidRDefault="00E32382">
      <w:pPr>
        <w:spacing w:line="274" w:lineRule="exact"/>
        <w:rPr>
          <w:sz w:val="24"/>
          <w:szCs w:val="24"/>
        </w:rPr>
      </w:pPr>
    </w:p>
    <w:p w:rsidR="00E32382" w:rsidRPr="00850517" w:rsidRDefault="00E32382" w:rsidP="00245C60">
      <w:pPr>
        <w:rPr>
          <w:sz w:val="24"/>
          <w:szCs w:val="24"/>
        </w:rPr>
      </w:pPr>
    </w:p>
    <w:p w:rsidR="00850517" w:rsidRPr="000856BA" w:rsidRDefault="00850517">
      <w:pPr>
        <w:rPr>
          <w:sz w:val="28"/>
          <w:szCs w:val="28"/>
        </w:rPr>
      </w:pPr>
    </w:p>
    <w:sectPr w:rsidR="00850517" w:rsidRPr="000856BA" w:rsidSect="001203E8">
      <w:footerReference w:type="default" r:id="rId9"/>
      <w:pgSz w:w="16840" w:h="11904" w:orient="landscape"/>
      <w:pgMar w:top="1123" w:right="1440" w:bottom="414" w:left="1440" w:header="0" w:footer="0" w:gutter="0"/>
      <w:cols w:space="720" w:equalWidth="0">
        <w:col w:w="1395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4B4" w:rsidRDefault="001B04B4" w:rsidP="003A449F">
      <w:r>
        <w:separator/>
      </w:r>
    </w:p>
  </w:endnote>
  <w:endnote w:type="continuationSeparator" w:id="1">
    <w:p w:rsidR="001B04B4" w:rsidRDefault="001B04B4" w:rsidP="003A44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653105"/>
      <w:docPartObj>
        <w:docPartGallery w:val="Page Numbers (Bottom of Page)"/>
        <w:docPartUnique/>
      </w:docPartObj>
    </w:sdtPr>
    <w:sdtContent>
      <w:p w:rsidR="00180A3E" w:rsidRDefault="00746AC2">
        <w:pPr>
          <w:pStyle w:val="a6"/>
          <w:jc w:val="center"/>
        </w:pPr>
        <w:fldSimple w:instr="PAGE   \* MERGEFORMAT">
          <w:r w:rsidR="0033253F">
            <w:rPr>
              <w:noProof/>
            </w:rPr>
            <w:t>1</w:t>
          </w:r>
        </w:fldSimple>
      </w:p>
    </w:sdtContent>
  </w:sdt>
  <w:p w:rsidR="00180A3E" w:rsidRDefault="00180A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4B4" w:rsidRDefault="001B04B4" w:rsidP="003A449F">
      <w:r>
        <w:separator/>
      </w:r>
    </w:p>
  </w:footnote>
  <w:footnote w:type="continuationSeparator" w:id="1">
    <w:p w:rsidR="001B04B4" w:rsidRDefault="001B04B4" w:rsidP="003A44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multilevel"/>
    <w:tmpl w:val="00000007"/>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8"/>
    <w:multiLevelType w:val="multilevel"/>
    <w:tmpl w:val="00000008"/>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0000009"/>
    <w:multiLevelType w:val="multilevel"/>
    <w:tmpl w:val="00000009"/>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A"/>
    <w:multiLevelType w:val="multilevel"/>
    <w:tmpl w:val="0000000A"/>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B"/>
    <w:multiLevelType w:val="multilevel"/>
    <w:tmpl w:val="0000000B"/>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C"/>
    <w:multiLevelType w:val="multilevel"/>
    <w:tmpl w:val="0000000C"/>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D"/>
    <w:multiLevelType w:val="multilevel"/>
    <w:tmpl w:val="0000000D"/>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E"/>
    <w:multiLevelType w:val="multilevel"/>
    <w:tmpl w:val="0000000E"/>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10"/>
    <w:multiLevelType w:val="multilevel"/>
    <w:tmpl w:val="00000010"/>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1EB"/>
    <w:multiLevelType w:val="hybridMultilevel"/>
    <w:tmpl w:val="3694584A"/>
    <w:lvl w:ilvl="0" w:tplc="87DED43A">
      <w:start w:val="1"/>
      <w:numFmt w:val="bullet"/>
      <w:lvlText w:val="-"/>
      <w:lvlJc w:val="left"/>
    </w:lvl>
    <w:lvl w:ilvl="1" w:tplc="6608B84C">
      <w:numFmt w:val="decimal"/>
      <w:lvlText w:val=""/>
      <w:lvlJc w:val="left"/>
    </w:lvl>
    <w:lvl w:ilvl="2" w:tplc="B61E3732">
      <w:numFmt w:val="decimal"/>
      <w:lvlText w:val=""/>
      <w:lvlJc w:val="left"/>
    </w:lvl>
    <w:lvl w:ilvl="3" w:tplc="FF58595A">
      <w:numFmt w:val="decimal"/>
      <w:lvlText w:val=""/>
      <w:lvlJc w:val="left"/>
    </w:lvl>
    <w:lvl w:ilvl="4" w:tplc="3632A7E4">
      <w:numFmt w:val="decimal"/>
      <w:lvlText w:val=""/>
      <w:lvlJc w:val="left"/>
    </w:lvl>
    <w:lvl w:ilvl="5" w:tplc="58AE6F8A">
      <w:numFmt w:val="decimal"/>
      <w:lvlText w:val=""/>
      <w:lvlJc w:val="left"/>
    </w:lvl>
    <w:lvl w:ilvl="6" w:tplc="8F10F278">
      <w:numFmt w:val="decimal"/>
      <w:lvlText w:val=""/>
      <w:lvlJc w:val="left"/>
    </w:lvl>
    <w:lvl w:ilvl="7" w:tplc="7A5A64B4">
      <w:numFmt w:val="decimal"/>
      <w:lvlText w:val=""/>
      <w:lvlJc w:val="left"/>
    </w:lvl>
    <w:lvl w:ilvl="8" w:tplc="AD68F960">
      <w:numFmt w:val="decimal"/>
      <w:lvlText w:val=""/>
      <w:lvlJc w:val="left"/>
    </w:lvl>
  </w:abstractNum>
  <w:abstractNum w:abstractNumId="15">
    <w:nsid w:val="00000BB3"/>
    <w:multiLevelType w:val="hybridMultilevel"/>
    <w:tmpl w:val="641265D0"/>
    <w:lvl w:ilvl="0" w:tplc="79B69B5E">
      <w:start w:val="1"/>
      <w:numFmt w:val="decimal"/>
      <w:lvlText w:val="%1."/>
      <w:lvlJc w:val="left"/>
    </w:lvl>
    <w:lvl w:ilvl="1" w:tplc="CDFCF71C">
      <w:numFmt w:val="decimal"/>
      <w:lvlText w:val=""/>
      <w:lvlJc w:val="left"/>
    </w:lvl>
    <w:lvl w:ilvl="2" w:tplc="A16C441A">
      <w:numFmt w:val="decimal"/>
      <w:lvlText w:val=""/>
      <w:lvlJc w:val="left"/>
    </w:lvl>
    <w:lvl w:ilvl="3" w:tplc="272AFBDC">
      <w:numFmt w:val="decimal"/>
      <w:lvlText w:val=""/>
      <w:lvlJc w:val="left"/>
    </w:lvl>
    <w:lvl w:ilvl="4" w:tplc="EFB0F5D2">
      <w:numFmt w:val="decimal"/>
      <w:lvlText w:val=""/>
      <w:lvlJc w:val="left"/>
    </w:lvl>
    <w:lvl w:ilvl="5" w:tplc="0C486300">
      <w:numFmt w:val="decimal"/>
      <w:lvlText w:val=""/>
      <w:lvlJc w:val="left"/>
    </w:lvl>
    <w:lvl w:ilvl="6" w:tplc="70640DCA">
      <w:numFmt w:val="decimal"/>
      <w:lvlText w:val=""/>
      <w:lvlJc w:val="left"/>
    </w:lvl>
    <w:lvl w:ilvl="7" w:tplc="48CC20B0">
      <w:numFmt w:val="decimal"/>
      <w:lvlText w:val=""/>
      <w:lvlJc w:val="left"/>
    </w:lvl>
    <w:lvl w:ilvl="8" w:tplc="4DC8636C">
      <w:numFmt w:val="decimal"/>
      <w:lvlText w:val=""/>
      <w:lvlJc w:val="left"/>
    </w:lvl>
  </w:abstractNum>
  <w:abstractNum w:abstractNumId="16">
    <w:nsid w:val="000012DB"/>
    <w:multiLevelType w:val="hybridMultilevel"/>
    <w:tmpl w:val="82EC0BB4"/>
    <w:lvl w:ilvl="0" w:tplc="538EC13C">
      <w:start w:val="9"/>
      <w:numFmt w:val="upperLetter"/>
      <w:lvlText w:val="%1"/>
      <w:lvlJc w:val="left"/>
    </w:lvl>
    <w:lvl w:ilvl="1" w:tplc="AEC8C1E2">
      <w:numFmt w:val="decimal"/>
      <w:lvlText w:val=""/>
      <w:lvlJc w:val="left"/>
    </w:lvl>
    <w:lvl w:ilvl="2" w:tplc="99524740">
      <w:numFmt w:val="decimal"/>
      <w:lvlText w:val=""/>
      <w:lvlJc w:val="left"/>
    </w:lvl>
    <w:lvl w:ilvl="3" w:tplc="E63E629C">
      <w:numFmt w:val="decimal"/>
      <w:lvlText w:val=""/>
      <w:lvlJc w:val="left"/>
    </w:lvl>
    <w:lvl w:ilvl="4" w:tplc="8AEE467C">
      <w:numFmt w:val="decimal"/>
      <w:lvlText w:val=""/>
      <w:lvlJc w:val="left"/>
    </w:lvl>
    <w:lvl w:ilvl="5" w:tplc="53EAC124">
      <w:numFmt w:val="decimal"/>
      <w:lvlText w:val=""/>
      <w:lvlJc w:val="left"/>
    </w:lvl>
    <w:lvl w:ilvl="6" w:tplc="2A1A9AAC">
      <w:numFmt w:val="decimal"/>
      <w:lvlText w:val=""/>
      <w:lvlJc w:val="left"/>
    </w:lvl>
    <w:lvl w:ilvl="7" w:tplc="6380B562">
      <w:numFmt w:val="decimal"/>
      <w:lvlText w:val=""/>
      <w:lvlJc w:val="left"/>
    </w:lvl>
    <w:lvl w:ilvl="8" w:tplc="1F64B94C">
      <w:numFmt w:val="decimal"/>
      <w:lvlText w:val=""/>
      <w:lvlJc w:val="left"/>
    </w:lvl>
  </w:abstractNum>
  <w:abstractNum w:abstractNumId="17">
    <w:nsid w:val="0000153C"/>
    <w:multiLevelType w:val="hybridMultilevel"/>
    <w:tmpl w:val="27BCC7FE"/>
    <w:lvl w:ilvl="0" w:tplc="0A70CAF2">
      <w:start w:val="35"/>
      <w:numFmt w:val="upperLetter"/>
      <w:lvlText w:val="%1"/>
      <w:lvlJc w:val="left"/>
    </w:lvl>
    <w:lvl w:ilvl="1" w:tplc="46BAD952">
      <w:numFmt w:val="decimal"/>
      <w:lvlText w:val=""/>
      <w:lvlJc w:val="left"/>
    </w:lvl>
    <w:lvl w:ilvl="2" w:tplc="E034D562">
      <w:numFmt w:val="decimal"/>
      <w:lvlText w:val=""/>
      <w:lvlJc w:val="left"/>
    </w:lvl>
    <w:lvl w:ilvl="3" w:tplc="AA2609A2">
      <w:numFmt w:val="decimal"/>
      <w:lvlText w:val=""/>
      <w:lvlJc w:val="left"/>
    </w:lvl>
    <w:lvl w:ilvl="4" w:tplc="E976D506">
      <w:numFmt w:val="decimal"/>
      <w:lvlText w:val=""/>
      <w:lvlJc w:val="left"/>
    </w:lvl>
    <w:lvl w:ilvl="5" w:tplc="F56AAB3C">
      <w:numFmt w:val="decimal"/>
      <w:lvlText w:val=""/>
      <w:lvlJc w:val="left"/>
    </w:lvl>
    <w:lvl w:ilvl="6" w:tplc="C2AA7080">
      <w:numFmt w:val="decimal"/>
      <w:lvlText w:val=""/>
      <w:lvlJc w:val="left"/>
    </w:lvl>
    <w:lvl w:ilvl="7" w:tplc="82AA282C">
      <w:numFmt w:val="decimal"/>
      <w:lvlText w:val=""/>
      <w:lvlJc w:val="left"/>
    </w:lvl>
    <w:lvl w:ilvl="8" w:tplc="871CB432">
      <w:numFmt w:val="decimal"/>
      <w:lvlText w:val=""/>
      <w:lvlJc w:val="left"/>
    </w:lvl>
  </w:abstractNum>
  <w:abstractNum w:abstractNumId="18">
    <w:nsid w:val="00001649"/>
    <w:multiLevelType w:val="hybridMultilevel"/>
    <w:tmpl w:val="69EAA340"/>
    <w:lvl w:ilvl="0" w:tplc="51DA9E6C">
      <w:start w:val="1"/>
      <w:numFmt w:val="decimal"/>
      <w:lvlText w:val="%1."/>
      <w:lvlJc w:val="left"/>
    </w:lvl>
    <w:lvl w:ilvl="1" w:tplc="099E477A">
      <w:numFmt w:val="decimal"/>
      <w:lvlText w:val=""/>
      <w:lvlJc w:val="left"/>
    </w:lvl>
    <w:lvl w:ilvl="2" w:tplc="8EF26E2C">
      <w:numFmt w:val="decimal"/>
      <w:lvlText w:val=""/>
      <w:lvlJc w:val="left"/>
    </w:lvl>
    <w:lvl w:ilvl="3" w:tplc="23049C2C">
      <w:numFmt w:val="decimal"/>
      <w:lvlText w:val=""/>
      <w:lvlJc w:val="left"/>
    </w:lvl>
    <w:lvl w:ilvl="4" w:tplc="AE707676">
      <w:numFmt w:val="decimal"/>
      <w:lvlText w:val=""/>
      <w:lvlJc w:val="left"/>
    </w:lvl>
    <w:lvl w:ilvl="5" w:tplc="18921998">
      <w:numFmt w:val="decimal"/>
      <w:lvlText w:val=""/>
      <w:lvlJc w:val="left"/>
    </w:lvl>
    <w:lvl w:ilvl="6" w:tplc="522AA6BE">
      <w:numFmt w:val="decimal"/>
      <w:lvlText w:val=""/>
      <w:lvlJc w:val="left"/>
    </w:lvl>
    <w:lvl w:ilvl="7" w:tplc="5162B29C">
      <w:numFmt w:val="decimal"/>
      <w:lvlText w:val=""/>
      <w:lvlJc w:val="left"/>
    </w:lvl>
    <w:lvl w:ilvl="8" w:tplc="7812E464">
      <w:numFmt w:val="decimal"/>
      <w:lvlText w:val=""/>
      <w:lvlJc w:val="left"/>
    </w:lvl>
  </w:abstractNum>
  <w:abstractNum w:abstractNumId="19">
    <w:nsid w:val="000026E9"/>
    <w:multiLevelType w:val="hybridMultilevel"/>
    <w:tmpl w:val="043605B4"/>
    <w:lvl w:ilvl="0" w:tplc="20022FB0">
      <w:start w:val="1"/>
      <w:numFmt w:val="bullet"/>
      <w:lvlText w:val="-"/>
      <w:lvlJc w:val="left"/>
    </w:lvl>
    <w:lvl w:ilvl="1" w:tplc="E2708478">
      <w:numFmt w:val="decimal"/>
      <w:lvlText w:val=""/>
      <w:lvlJc w:val="left"/>
    </w:lvl>
    <w:lvl w:ilvl="2" w:tplc="574EB6EE">
      <w:numFmt w:val="decimal"/>
      <w:lvlText w:val=""/>
      <w:lvlJc w:val="left"/>
    </w:lvl>
    <w:lvl w:ilvl="3" w:tplc="654C9A40">
      <w:numFmt w:val="decimal"/>
      <w:lvlText w:val=""/>
      <w:lvlJc w:val="left"/>
    </w:lvl>
    <w:lvl w:ilvl="4" w:tplc="F7BED286">
      <w:numFmt w:val="decimal"/>
      <w:lvlText w:val=""/>
      <w:lvlJc w:val="left"/>
    </w:lvl>
    <w:lvl w:ilvl="5" w:tplc="0A2A5310">
      <w:numFmt w:val="decimal"/>
      <w:lvlText w:val=""/>
      <w:lvlJc w:val="left"/>
    </w:lvl>
    <w:lvl w:ilvl="6" w:tplc="F962C11E">
      <w:numFmt w:val="decimal"/>
      <w:lvlText w:val=""/>
      <w:lvlJc w:val="left"/>
    </w:lvl>
    <w:lvl w:ilvl="7" w:tplc="521461DE">
      <w:numFmt w:val="decimal"/>
      <w:lvlText w:val=""/>
      <w:lvlJc w:val="left"/>
    </w:lvl>
    <w:lvl w:ilvl="8" w:tplc="1242D252">
      <w:numFmt w:val="decimal"/>
      <w:lvlText w:val=""/>
      <w:lvlJc w:val="left"/>
    </w:lvl>
  </w:abstractNum>
  <w:abstractNum w:abstractNumId="20">
    <w:nsid w:val="00002EA6"/>
    <w:multiLevelType w:val="hybridMultilevel"/>
    <w:tmpl w:val="B066E5B8"/>
    <w:lvl w:ilvl="0" w:tplc="4F2E19CC">
      <w:start w:val="1"/>
      <w:numFmt w:val="decimal"/>
      <w:lvlText w:val="%1."/>
      <w:lvlJc w:val="left"/>
    </w:lvl>
    <w:lvl w:ilvl="1" w:tplc="23C238C2">
      <w:numFmt w:val="decimal"/>
      <w:lvlText w:val=""/>
      <w:lvlJc w:val="left"/>
    </w:lvl>
    <w:lvl w:ilvl="2" w:tplc="EA824452">
      <w:numFmt w:val="decimal"/>
      <w:lvlText w:val=""/>
      <w:lvlJc w:val="left"/>
    </w:lvl>
    <w:lvl w:ilvl="3" w:tplc="513CC3DE">
      <w:numFmt w:val="decimal"/>
      <w:lvlText w:val=""/>
      <w:lvlJc w:val="left"/>
    </w:lvl>
    <w:lvl w:ilvl="4" w:tplc="D70ED832">
      <w:numFmt w:val="decimal"/>
      <w:lvlText w:val=""/>
      <w:lvlJc w:val="left"/>
    </w:lvl>
    <w:lvl w:ilvl="5" w:tplc="7772EABE">
      <w:numFmt w:val="decimal"/>
      <w:lvlText w:val=""/>
      <w:lvlJc w:val="left"/>
    </w:lvl>
    <w:lvl w:ilvl="6" w:tplc="191EDB9C">
      <w:numFmt w:val="decimal"/>
      <w:lvlText w:val=""/>
      <w:lvlJc w:val="left"/>
    </w:lvl>
    <w:lvl w:ilvl="7" w:tplc="685C253A">
      <w:numFmt w:val="decimal"/>
      <w:lvlText w:val=""/>
      <w:lvlJc w:val="left"/>
    </w:lvl>
    <w:lvl w:ilvl="8" w:tplc="A2B81D8A">
      <w:numFmt w:val="decimal"/>
      <w:lvlText w:val=""/>
      <w:lvlJc w:val="left"/>
    </w:lvl>
  </w:abstractNum>
  <w:abstractNum w:abstractNumId="21">
    <w:nsid w:val="000041BB"/>
    <w:multiLevelType w:val="hybridMultilevel"/>
    <w:tmpl w:val="466E45B8"/>
    <w:lvl w:ilvl="0" w:tplc="107EEEA6">
      <w:start w:val="1"/>
      <w:numFmt w:val="bullet"/>
      <w:lvlText w:val="-"/>
      <w:lvlJc w:val="left"/>
    </w:lvl>
    <w:lvl w:ilvl="1" w:tplc="E764AD82">
      <w:numFmt w:val="decimal"/>
      <w:lvlText w:val=""/>
      <w:lvlJc w:val="left"/>
    </w:lvl>
    <w:lvl w:ilvl="2" w:tplc="C81A09F6">
      <w:numFmt w:val="decimal"/>
      <w:lvlText w:val=""/>
      <w:lvlJc w:val="left"/>
    </w:lvl>
    <w:lvl w:ilvl="3" w:tplc="8542AB18">
      <w:numFmt w:val="decimal"/>
      <w:lvlText w:val=""/>
      <w:lvlJc w:val="left"/>
    </w:lvl>
    <w:lvl w:ilvl="4" w:tplc="2A8CB190">
      <w:numFmt w:val="decimal"/>
      <w:lvlText w:val=""/>
      <w:lvlJc w:val="left"/>
    </w:lvl>
    <w:lvl w:ilvl="5" w:tplc="8DC89B82">
      <w:numFmt w:val="decimal"/>
      <w:lvlText w:val=""/>
      <w:lvlJc w:val="left"/>
    </w:lvl>
    <w:lvl w:ilvl="6" w:tplc="5810BBE6">
      <w:numFmt w:val="decimal"/>
      <w:lvlText w:val=""/>
      <w:lvlJc w:val="left"/>
    </w:lvl>
    <w:lvl w:ilvl="7" w:tplc="D8F250F4">
      <w:numFmt w:val="decimal"/>
      <w:lvlText w:val=""/>
      <w:lvlJc w:val="left"/>
    </w:lvl>
    <w:lvl w:ilvl="8" w:tplc="0E146DBA">
      <w:numFmt w:val="decimal"/>
      <w:lvlText w:val=""/>
      <w:lvlJc w:val="left"/>
    </w:lvl>
  </w:abstractNum>
  <w:abstractNum w:abstractNumId="22">
    <w:nsid w:val="00005AF1"/>
    <w:multiLevelType w:val="hybridMultilevel"/>
    <w:tmpl w:val="008A2410"/>
    <w:lvl w:ilvl="0" w:tplc="E4D44EE8">
      <w:start w:val="1"/>
      <w:numFmt w:val="bullet"/>
      <w:lvlText w:val="-"/>
      <w:lvlJc w:val="left"/>
    </w:lvl>
    <w:lvl w:ilvl="1" w:tplc="6D62A5E8">
      <w:numFmt w:val="decimal"/>
      <w:lvlText w:val=""/>
      <w:lvlJc w:val="left"/>
    </w:lvl>
    <w:lvl w:ilvl="2" w:tplc="51E6385C">
      <w:numFmt w:val="decimal"/>
      <w:lvlText w:val=""/>
      <w:lvlJc w:val="left"/>
    </w:lvl>
    <w:lvl w:ilvl="3" w:tplc="8C00646C">
      <w:numFmt w:val="decimal"/>
      <w:lvlText w:val=""/>
      <w:lvlJc w:val="left"/>
    </w:lvl>
    <w:lvl w:ilvl="4" w:tplc="1944904C">
      <w:numFmt w:val="decimal"/>
      <w:lvlText w:val=""/>
      <w:lvlJc w:val="left"/>
    </w:lvl>
    <w:lvl w:ilvl="5" w:tplc="55844104">
      <w:numFmt w:val="decimal"/>
      <w:lvlText w:val=""/>
      <w:lvlJc w:val="left"/>
    </w:lvl>
    <w:lvl w:ilvl="6" w:tplc="B194F832">
      <w:numFmt w:val="decimal"/>
      <w:lvlText w:val=""/>
      <w:lvlJc w:val="left"/>
    </w:lvl>
    <w:lvl w:ilvl="7" w:tplc="1FDC85BE">
      <w:numFmt w:val="decimal"/>
      <w:lvlText w:val=""/>
      <w:lvlJc w:val="left"/>
    </w:lvl>
    <w:lvl w:ilvl="8" w:tplc="4C9ED03C">
      <w:numFmt w:val="decimal"/>
      <w:lvlText w:val=""/>
      <w:lvlJc w:val="left"/>
    </w:lvl>
  </w:abstractNum>
  <w:abstractNum w:abstractNumId="23">
    <w:nsid w:val="00006DF1"/>
    <w:multiLevelType w:val="hybridMultilevel"/>
    <w:tmpl w:val="84EE3524"/>
    <w:lvl w:ilvl="0" w:tplc="15A6CFA4">
      <w:start w:val="1"/>
      <w:numFmt w:val="bullet"/>
      <w:lvlText w:val="К"/>
      <w:lvlJc w:val="left"/>
    </w:lvl>
    <w:lvl w:ilvl="1" w:tplc="4B042694">
      <w:numFmt w:val="decimal"/>
      <w:lvlText w:val=""/>
      <w:lvlJc w:val="left"/>
    </w:lvl>
    <w:lvl w:ilvl="2" w:tplc="6324F758">
      <w:numFmt w:val="decimal"/>
      <w:lvlText w:val=""/>
      <w:lvlJc w:val="left"/>
    </w:lvl>
    <w:lvl w:ilvl="3" w:tplc="895E7910">
      <w:numFmt w:val="decimal"/>
      <w:lvlText w:val=""/>
      <w:lvlJc w:val="left"/>
    </w:lvl>
    <w:lvl w:ilvl="4" w:tplc="D3469B4C">
      <w:numFmt w:val="decimal"/>
      <w:lvlText w:val=""/>
      <w:lvlJc w:val="left"/>
    </w:lvl>
    <w:lvl w:ilvl="5" w:tplc="2FCC28E2">
      <w:numFmt w:val="decimal"/>
      <w:lvlText w:val=""/>
      <w:lvlJc w:val="left"/>
    </w:lvl>
    <w:lvl w:ilvl="6" w:tplc="F52050C0">
      <w:numFmt w:val="decimal"/>
      <w:lvlText w:val=""/>
      <w:lvlJc w:val="left"/>
    </w:lvl>
    <w:lvl w:ilvl="7" w:tplc="2EAE176E">
      <w:numFmt w:val="decimal"/>
      <w:lvlText w:val=""/>
      <w:lvlJc w:val="left"/>
    </w:lvl>
    <w:lvl w:ilvl="8" w:tplc="60284BF2">
      <w:numFmt w:val="decimal"/>
      <w:lvlText w:val=""/>
      <w:lvlJc w:val="left"/>
    </w:lvl>
  </w:abstractNum>
  <w:abstractNum w:abstractNumId="24">
    <w:nsid w:val="063D7CD2"/>
    <w:multiLevelType w:val="hybridMultilevel"/>
    <w:tmpl w:val="9F3A1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6D8299A"/>
    <w:multiLevelType w:val="hybridMultilevel"/>
    <w:tmpl w:val="4FDC3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2D4868"/>
    <w:multiLevelType w:val="hybridMultilevel"/>
    <w:tmpl w:val="EC0C0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052F13"/>
    <w:multiLevelType w:val="hybridMultilevel"/>
    <w:tmpl w:val="3E860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C956F8"/>
    <w:multiLevelType w:val="hybridMultilevel"/>
    <w:tmpl w:val="7C0C4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111576"/>
    <w:multiLevelType w:val="multilevel"/>
    <w:tmpl w:val="4BBCE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6141351"/>
    <w:multiLevelType w:val="hybridMultilevel"/>
    <w:tmpl w:val="72DA9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6862E13"/>
    <w:multiLevelType w:val="hybridMultilevel"/>
    <w:tmpl w:val="7A28F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7843B2A"/>
    <w:multiLevelType w:val="hybridMultilevel"/>
    <w:tmpl w:val="E1E0E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FDE1681"/>
    <w:multiLevelType w:val="hybridMultilevel"/>
    <w:tmpl w:val="FDBA5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A1C0499"/>
    <w:multiLevelType w:val="hybridMultilevel"/>
    <w:tmpl w:val="2FC06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7619E5"/>
    <w:multiLevelType w:val="hybridMultilevel"/>
    <w:tmpl w:val="2FFC4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CF7128"/>
    <w:multiLevelType w:val="hybridMultilevel"/>
    <w:tmpl w:val="A2F2B66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2102FE0"/>
    <w:multiLevelType w:val="hybridMultilevel"/>
    <w:tmpl w:val="DF520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EE20DE"/>
    <w:multiLevelType w:val="hybridMultilevel"/>
    <w:tmpl w:val="29CCE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A564E7"/>
    <w:multiLevelType w:val="hybridMultilevel"/>
    <w:tmpl w:val="750A7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AC6DBA"/>
    <w:multiLevelType w:val="hybridMultilevel"/>
    <w:tmpl w:val="7D661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2"/>
  </w:num>
  <w:num w:numId="4">
    <w:abstractNumId w:val="21"/>
  </w:num>
  <w:num w:numId="5">
    <w:abstractNumId w:val="19"/>
  </w:num>
  <w:num w:numId="6">
    <w:abstractNumId w:val="14"/>
  </w:num>
  <w:num w:numId="7">
    <w:abstractNumId w:val="15"/>
  </w:num>
  <w:num w:numId="8">
    <w:abstractNumId w:val="20"/>
  </w:num>
  <w:num w:numId="9">
    <w:abstractNumId w:val="16"/>
  </w:num>
  <w:num w:numId="10">
    <w:abstractNumId w:val="17"/>
  </w:num>
  <w:num w:numId="11">
    <w:abstractNumId w:val="40"/>
  </w:num>
  <w:num w:numId="12">
    <w:abstractNumId w:val="27"/>
  </w:num>
  <w:num w:numId="13">
    <w:abstractNumId w:val="26"/>
  </w:num>
  <w:num w:numId="14">
    <w:abstractNumId w:val="28"/>
  </w:num>
  <w:num w:numId="15">
    <w:abstractNumId w:val="33"/>
  </w:num>
  <w:num w:numId="16">
    <w:abstractNumId w:val="39"/>
  </w:num>
  <w:num w:numId="17">
    <w:abstractNumId w:val="37"/>
  </w:num>
  <w:num w:numId="18">
    <w:abstractNumId w:val="32"/>
  </w:num>
  <w:num w:numId="19">
    <w:abstractNumId w:val="31"/>
  </w:num>
  <w:num w:numId="20">
    <w:abstractNumId w:val="34"/>
  </w:num>
  <w:num w:numId="21">
    <w:abstractNumId w:val="30"/>
  </w:num>
  <w:num w:numId="22">
    <w:abstractNumId w:val="35"/>
  </w:num>
  <w:num w:numId="23">
    <w:abstractNumId w:val="38"/>
  </w:num>
  <w:num w:numId="24">
    <w:abstractNumId w:val="24"/>
  </w:num>
  <w:num w:numId="25">
    <w:abstractNumId w:val="25"/>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13"/>
  </w:num>
  <w:num w:numId="40">
    <w:abstractNumId w:val="29"/>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32382"/>
    <w:rsid w:val="00015DCB"/>
    <w:rsid w:val="000856BA"/>
    <w:rsid w:val="000C7B18"/>
    <w:rsid w:val="000D1822"/>
    <w:rsid w:val="001203E8"/>
    <w:rsid w:val="001275AD"/>
    <w:rsid w:val="00174322"/>
    <w:rsid w:val="00180A3E"/>
    <w:rsid w:val="001A6019"/>
    <w:rsid w:val="001B04B4"/>
    <w:rsid w:val="001D4527"/>
    <w:rsid w:val="002167E2"/>
    <w:rsid w:val="00245C60"/>
    <w:rsid w:val="00290FF2"/>
    <w:rsid w:val="002E32CA"/>
    <w:rsid w:val="0033253F"/>
    <w:rsid w:val="00346E95"/>
    <w:rsid w:val="0035611B"/>
    <w:rsid w:val="00365F67"/>
    <w:rsid w:val="0036798D"/>
    <w:rsid w:val="003A449F"/>
    <w:rsid w:val="003B598A"/>
    <w:rsid w:val="0043174D"/>
    <w:rsid w:val="00463BA8"/>
    <w:rsid w:val="00557413"/>
    <w:rsid w:val="005B0EDD"/>
    <w:rsid w:val="00684034"/>
    <w:rsid w:val="006F2806"/>
    <w:rsid w:val="00732F43"/>
    <w:rsid w:val="00746AC2"/>
    <w:rsid w:val="00850517"/>
    <w:rsid w:val="0085261B"/>
    <w:rsid w:val="009E29B6"/>
    <w:rsid w:val="00A31A11"/>
    <w:rsid w:val="00AC6DED"/>
    <w:rsid w:val="00B048CA"/>
    <w:rsid w:val="00B44D81"/>
    <w:rsid w:val="00BB2B7A"/>
    <w:rsid w:val="00BF3339"/>
    <w:rsid w:val="00D62D6D"/>
    <w:rsid w:val="00DB1B65"/>
    <w:rsid w:val="00DF37AB"/>
    <w:rsid w:val="00E12D91"/>
    <w:rsid w:val="00E32382"/>
    <w:rsid w:val="00EA5E82"/>
    <w:rsid w:val="00F34536"/>
    <w:rsid w:val="00F35DF1"/>
    <w:rsid w:val="00FB5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5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3A449F"/>
    <w:pPr>
      <w:tabs>
        <w:tab w:val="center" w:pos="4677"/>
        <w:tab w:val="right" w:pos="9355"/>
      </w:tabs>
    </w:pPr>
  </w:style>
  <w:style w:type="character" w:customStyle="1" w:styleId="a5">
    <w:name w:val="Верхний колонтитул Знак"/>
    <w:basedOn w:val="a0"/>
    <w:link w:val="a4"/>
    <w:uiPriority w:val="99"/>
    <w:rsid w:val="003A449F"/>
  </w:style>
  <w:style w:type="paragraph" w:styleId="a6">
    <w:name w:val="footer"/>
    <w:basedOn w:val="a"/>
    <w:link w:val="a7"/>
    <w:uiPriority w:val="99"/>
    <w:unhideWhenUsed/>
    <w:rsid w:val="003A449F"/>
    <w:pPr>
      <w:tabs>
        <w:tab w:val="center" w:pos="4677"/>
        <w:tab w:val="right" w:pos="9355"/>
      </w:tabs>
    </w:pPr>
  </w:style>
  <w:style w:type="character" w:customStyle="1" w:styleId="a7">
    <w:name w:val="Нижний колонтитул Знак"/>
    <w:basedOn w:val="a0"/>
    <w:link w:val="a6"/>
    <w:uiPriority w:val="99"/>
    <w:rsid w:val="003A449F"/>
  </w:style>
  <w:style w:type="paragraph" w:styleId="a8">
    <w:name w:val="List Paragraph"/>
    <w:basedOn w:val="a"/>
    <w:uiPriority w:val="34"/>
    <w:qFormat/>
    <w:rsid w:val="003A449F"/>
    <w:pPr>
      <w:ind w:left="720"/>
      <w:contextualSpacing/>
    </w:pPr>
  </w:style>
  <w:style w:type="table" w:styleId="a9">
    <w:name w:val="Table Grid"/>
    <w:basedOn w:val="a1"/>
    <w:uiPriority w:val="59"/>
    <w:rsid w:val="00245C60"/>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5C60"/>
    <w:pPr>
      <w:autoSpaceDE w:val="0"/>
      <w:autoSpaceDN w:val="0"/>
      <w:adjustRightInd w:val="0"/>
    </w:pPr>
    <w:rPr>
      <w:color w:val="000000"/>
      <w:sz w:val="24"/>
      <w:szCs w:val="24"/>
    </w:rPr>
  </w:style>
  <w:style w:type="paragraph" w:styleId="aa">
    <w:name w:val="No Spacing"/>
    <w:link w:val="ab"/>
    <w:uiPriority w:val="1"/>
    <w:qFormat/>
    <w:rsid w:val="00365F67"/>
    <w:rPr>
      <w:rFonts w:asciiTheme="minorHAnsi" w:hAnsiTheme="minorHAnsi" w:cstheme="minorBidi"/>
      <w:lang w:eastAsia="ru-RU"/>
    </w:rPr>
  </w:style>
  <w:style w:type="character" w:customStyle="1" w:styleId="ab">
    <w:name w:val="Без интервала Знак"/>
    <w:basedOn w:val="a0"/>
    <w:link w:val="aa"/>
    <w:uiPriority w:val="1"/>
    <w:locked/>
    <w:rsid w:val="00365F67"/>
    <w:rPr>
      <w:rFonts w:asciiTheme="minorHAnsi" w:hAnsiTheme="minorHAnsi" w:cstheme="minorBidi"/>
      <w:lang w:eastAsia="ru-RU"/>
    </w:rPr>
  </w:style>
  <w:style w:type="paragraph" w:styleId="ac">
    <w:name w:val="Balloon Text"/>
    <w:basedOn w:val="a"/>
    <w:link w:val="ad"/>
    <w:uiPriority w:val="99"/>
    <w:semiHidden/>
    <w:unhideWhenUsed/>
    <w:rsid w:val="001275AD"/>
    <w:rPr>
      <w:rFonts w:ascii="Tahoma" w:hAnsi="Tahoma" w:cs="Tahoma"/>
      <w:sz w:val="16"/>
      <w:szCs w:val="16"/>
    </w:rPr>
  </w:style>
  <w:style w:type="character" w:customStyle="1" w:styleId="ad">
    <w:name w:val="Текст выноски Знак"/>
    <w:basedOn w:val="a0"/>
    <w:link w:val="ac"/>
    <w:uiPriority w:val="99"/>
    <w:semiHidden/>
    <w:rsid w:val="001275AD"/>
    <w:rPr>
      <w:rFonts w:ascii="Tahoma" w:hAnsi="Tahoma" w:cs="Tahoma"/>
      <w:sz w:val="16"/>
      <w:szCs w:val="16"/>
    </w:rPr>
  </w:style>
  <w:style w:type="paragraph" w:customStyle="1" w:styleId="ae">
    <w:name w:val="Основной"/>
    <w:basedOn w:val="a"/>
    <w:link w:val="af"/>
    <w:uiPriority w:val="99"/>
    <w:rsid w:val="000D1822"/>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
    <w:name w:val="Основной Знак"/>
    <w:link w:val="ae"/>
    <w:uiPriority w:val="99"/>
    <w:rsid w:val="000D1822"/>
    <w:rPr>
      <w:rFonts w:ascii="NewtonCSanPin" w:eastAsia="Times New Roman" w:hAnsi="NewtonCSanPin"/>
      <w:color w:val="000000"/>
      <w:sz w:val="21"/>
      <w:szCs w:val="21"/>
      <w:lang w:eastAsia="ru-RU"/>
    </w:rPr>
  </w:style>
  <w:style w:type="paragraph" w:customStyle="1" w:styleId="1">
    <w:name w:val="Абзац списка1"/>
    <w:basedOn w:val="a"/>
    <w:rsid w:val="000856BA"/>
    <w:pPr>
      <w:widowControl w:val="0"/>
      <w:suppressAutoHyphens/>
      <w:spacing w:line="100" w:lineRule="atLeast"/>
      <w:ind w:left="720"/>
    </w:pPr>
    <w:rPr>
      <w:rFonts w:ascii="Arial" w:eastAsia="Times New Roman" w:hAnsi="Arial" w:cs="Arial"/>
      <w:sz w:val="20"/>
      <w:szCs w:val="20"/>
      <w:lang w:eastAsia="ar-SA"/>
    </w:rPr>
  </w:style>
  <w:style w:type="character" w:customStyle="1" w:styleId="2">
    <w:name w:val="Основной текст (2)_"/>
    <w:basedOn w:val="a0"/>
    <w:link w:val="20"/>
    <w:rsid w:val="00684034"/>
    <w:rPr>
      <w:rFonts w:eastAsia="Times New Roman"/>
      <w:sz w:val="21"/>
      <w:szCs w:val="21"/>
      <w:shd w:val="clear" w:color="auto" w:fill="FFFFFF"/>
    </w:rPr>
  </w:style>
  <w:style w:type="character" w:customStyle="1" w:styleId="af0">
    <w:name w:val="Основной текст_"/>
    <w:basedOn w:val="a0"/>
    <w:link w:val="10"/>
    <w:rsid w:val="00684034"/>
    <w:rPr>
      <w:rFonts w:eastAsia="Times New Roman"/>
      <w:sz w:val="21"/>
      <w:szCs w:val="21"/>
      <w:shd w:val="clear" w:color="auto" w:fill="FFFFFF"/>
    </w:rPr>
  </w:style>
  <w:style w:type="paragraph" w:customStyle="1" w:styleId="20">
    <w:name w:val="Основной текст (2)"/>
    <w:basedOn w:val="a"/>
    <w:link w:val="2"/>
    <w:rsid w:val="00684034"/>
    <w:pPr>
      <w:shd w:val="clear" w:color="auto" w:fill="FFFFFF"/>
      <w:spacing w:line="274" w:lineRule="exact"/>
      <w:ind w:firstLine="440"/>
    </w:pPr>
    <w:rPr>
      <w:rFonts w:eastAsia="Times New Roman"/>
      <w:sz w:val="21"/>
      <w:szCs w:val="21"/>
    </w:rPr>
  </w:style>
  <w:style w:type="paragraph" w:customStyle="1" w:styleId="10">
    <w:name w:val="Основной текст1"/>
    <w:basedOn w:val="a"/>
    <w:link w:val="af0"/>
    <w:rsid w:val="00684034"/>
    <w:pPr>
      <w:shd w:val="clear" w:color="auto" w:fill="FFFFFF"/>
      <w:spacing w:line="274" w:lineRule="exact"/>
      <w:ind w:firstLine="440"/>
      <w:jc w:val="both"/>
    </w:pPr>
    <w:rPr>
      <w:rFonts w:eastAsia="Times New Roman"/>
      <w:sz w:val="21"/>
      <w:szCs w:val="21"/>
    </w:rPr>
  </w:style>
  <w:style w:type="character" w:customStyle="1" w:styleId="21">
    <w:name w:val="Основной текст (2) + Не полужирный;Не курсив"/>
    <w:basedOn w:val="2"/>
    <w:rsid w:val="00684034"/>
    <w:rPr>
      <w:rFonts w:eastAsia="Times New Roman"/>
      <w:b/>
      <w:bCs/>
      <w:i/>
      <w:iCs/>
      <w:smallCaps w:val="0"/>
      <w:strike w:val="0"/>
      <w:spacing w:val="0"/>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3A449F"/>
    <w:pPr>
      <w:tabs>
        <w:tab w:val="center" w:pos="4677"/>
        <w:tab w:val="right" w:pos="9355"/>
      </w:tabs>
    </w:pPr>
  </w:style>
  <w:style w:type="character" w:customStyle="1" w:styleId="a5">
    <w:name w:val="Верхний колонтитул Знак"/>
    <w:basedOn w:val="a0"/>
    <w:link w:val="a4"/>
    <w:uiPriority w:val="99"/>
    <w:rsid w:val="003A449F"/>
  </w:style>
  <w:style w:type="paragraph" w:styleId="a6">
    <w:name w:val="footer"/>
    <w:basedOn w:val="a"/>
    <w:link w:val="a7"/>
    <w:uiPriority w:val="99"/>
    <w:unhideWhenUsed/>
    <w:rsid w:val="003A449F"/>
    <w:pPr>
      <w:tabs>
        <w:tab w:val="center" w:pos="4677"/>
        <w:tab w:val="right" w:pos="9355"/>
      </w:tabs>
    </w:pPr>
  </w:style>
  <w:style w:type="character" w:customStyle="1" w:styleId="a7">
    <w:name w:val="Нижний колонтитул Знак"/>
    <w:basedOn w:val="a0"/>
    <w:link w:val="a6"/>
    <w:uiPriority w:val="99"/>
    <w:rsid w:val="003A449F"/>
  </w:style>
  <w:style w:type="paragraph" w:styleId="a8">
    <w:name w:val="List Paragraph"/>
    <w:basedOn w:val="a"/>
    <w:uiPriority w:val="34"/>
    <w:qFormat/>
    <w:rsid w:val="003A449F"/>
    <w:pPr>
      <w:ind w:left="720"/>
      <w:contextualSpacing/>
    </w:pPr>
  </w:style>
  <w:style w:type="table" w:styleId="a9">
    <w:name w:val="Table Grid"/>
    <w:basedOn w:val="a1"/>
    <w:uiPriority w:val="59"/>
    <w:rsid w:val="00245C60"/>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C60"/>
    <w:pPr>
      <w:autoSpaceDE w:val="0"/>
      <w:autoSpaceDN w:val="0"/>
      <w:adjustRightInd w:val="0"/>
    </w:pPr>
    <w:rPr>
      <w:color w:val="000000"/>
      <w:sz w:val="24"/>
      <w:szCs w:val="24"/>
    </w:rPr>
  </w:style>
  <w:style w:type="paragraph" w:styleId="aa">
    <w:name w:val="No Spacing"/>
    <w:link w:val="ab"/>
    <w:uiPriority w:val="1"/>
    <w:qFormat/>
    <w:rsid w:val="00365F67"/>
    <w:rPr>
      <w:rFonts w:asciiTheme="minorHAnsi" w:hAnsiTheme="minorHAnsi" w:cstheme="minorBidi"/>
      <w:lang w:eastAsia="ru-RU"/>
    </w:rPr>
  </w:style>
  <w:style w:type="character" w:customStyle="1" w:styleId="ab">
    <w:name w:val="Без интервала Знак"/>
    <w:basedOn w:val="a0"/>
    <w:link w:val="aa"/>
    <w:uiPriority w:val="1"/>
    <w:locked/>
    <w:rsid w:val="00365F67"/>
    <w:rPr>
      <w:rFonts w:asciiTheme="minorHAnsi" w:hAnsiTheme="minorHAnsi" w:cstheme="minorBidi"/>
      <w:lang w:eastAsia="ru-RU"/>
    </w:rPr>
  </w:style>
  <w:style w:type="paragraph" w:styleId="ac">
    <w:name w:val="Balloon Text"/>
    <w:basedOn w:val="a"/>
    <w:link w:val="ad"/>
    <w:uiPriority w:val="99"/>
    <w:semiHidden/>
    <w:unhideWhenUsed/>
    <w:rsid w:val="001275AD"/>
    <w:rPr>
      <w:rFonts w:ascii="Tahoma" w:hAnsi="Tahoma" w:cs="Tahoma"/>
      <w:sz w:val="16"/>
      <w:szCs w:val="16"/>
    </w:rPr>
  </w:style>
  <w:style w:type="character" w:customStyle="1" w:styleId="ad">
    <w:name w:val="Текст выноски Знак"/>
    <w:basedOn w:val="a0"/>
    <w:link w:val="ac"/>
    <w:uiPriority w:val="99"/>
    <w:semiHidden/>
    <w:rsid w:val="001275AD"/>
    <w:rPr>
      <w:rFonts w:ascii="Tahoma" w:hAnsi="Tahoma" w:cs="Tahoma"/>
      <w:sz w:val="16"/>
      <w:szCs w:val="16"/>
    </w:rPr>
  </w:style>
  <w:style w:type="paragraph" w:customStyle="1" w:styleId="ae">
    <w:name w:val="Основной"/>
    <w:basedOn w:val="a"/>
    <w:link w:val="af"/>
    <w:uiPriority w:val="99"/>
    <w:rsid w:val="000D1822"/>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ru-RU"/>
    </w:rPr>
  </w:style>
  <w:style w:type="character" w:customStyle="1" w:styleId="af">
    <w:name w:val="Основной Знак"/>
    <w:link w:val="ae"/>
    <w:uiPriority w:val="99"/>
    <w:rsid w:val="000D1822"/>
    <w:rPr>
      <w:rFonts w:ascii="NewtonCSanPin" w:eastAsia="Times New Roman" w:hAnsi="NewtonCSanPin"/>
      <w:color w:val="000000"/>
      <w:sz w:val="21"/>
      <w:szCs w:val="21"/>
      <w:lang w:eastAsia="ru-RU"/>
    </w:rPr>
  </w:style>
  <w:style w:type="paragraph" w:customStyle="1" w:styleId="1">
    <w:name w:val="Абзац списка1"/>
    <w:basedOn w:val="a"/>
    <w:rsid w:val="000856BA"/>
    <w:pPr>
      <w:widowControl w:val="0"/>
      <w:suppressAutoHyphens/>
      <w:spacing w:line="100" w:lineRule="atLeast"/>
      <w:ind w:left="720"/>
    </w:pPr>
    <w:rPr>
      <w:rFonts w:ascii="Arial" w:eastAsia="Times New Roman" w:hAnsi="Arial" w:cs="Arial"/>
      <w:sz w:val="20"/>
      <w:szCs w:val="20"/>
      <w:lang w:eastAsia="ar-SA"/>
    </w:rPr>
  </w:style>
  <w:style w:type="character" w:customStyle="1" w:styleId="2">
    <w:name w:val="Основной текст (2)_"/>
    <w:basedOn w:val="a0"/>
    <w:link w:val="20"/>
    <w:rsid w:val="00684034"/>
    <w:rPr>
      <w:rFonts w:eastAsia="Times New Roman"/>
      <w:sz w:val="21"/>
      <w:szCs w:val="21"/>
      <w:shd w:val="clear" w:color="auto" w:fill="FFFFFF"/>
    </w:rPr>
  </w:style>
  <w:style w:type="character" w:customStyle="1" w:styleId="af0">
    <w:name w:val="Основной текст_"/>
    <w:basedOn w:val="a0"/>
    <w:link w:val="10"/>
    <w:rsid w:val="00684034"/>
    <w:rPr>
      <w:rFonts w:eastAsia="Times New Roman"/>
      <w:sz w:val="21"/>
      <w:szCs w:val="21"/>
      <w:shd w:val="clear" w:color="auto" w:fill="FFFFFF"/>
    </w:rPr>
  </w:style>
  <w:style w:type="paragraph" w:customStyle="1" w:styleId="20">
    <w:name w:val="Основной текст (2)"/>
    <w:basedOn w:val="a"/>
    <w:link w:val="2"/>
    <w:rsid w:val="00684034"/>
    <w:pPr>
      <w:shd w:val="clear" w:color="auto" w:fill="FFFFFF"/>
      <w:spacing w:line="274" w:lineRule="exact"/>
      <w:ind w:firstLine="440"/>
    </w:pPr>
    <w:rPr>
      <w:rFonts w:eastAsia="Times New Roman"/>
      <w:sz w:val="21"/>
      <w:szCs w:val="21"/>
    </w:rPr>
  </w:style>
  <w:style w:type="paragraph" w:customStyle="1" w:styleId="10">
    <w:name w:val="Основной текст1"/>
    <w:basedOn w:val="a"/>
    <w:link w:val="af0"/>
    <w:rsid w:val="00684034"/>
    <w:pPr>
      <w:shd w:val="clear" w:color="auto" w:fill="FFFFFF"/>
      <w:spacing w:line="274" w:lineRule="exact"/>
      <w:ind w:firstLine="440"/>
      <w:jc w:val="both"/>
    </w:pPr>
    <w:rPr>
      <w:rFonts w:eastAsia="Times New Roman"/>
      <w:sz w:val="21"/>
      <w:szCs w:val="21"/>
    </w:rPr>
  </w:style>
  <w:style w:type="character" w:customStyle="1" w:styleId="21">
    <w:name w:val="Основной текст (2) + Не полужирный;Не курсив"/>
    <w:basedOn w:val="2"/>
    <w:rsid w:val="00684034"/>
    <w:rPr>
      <w:rFonts w:eastAsia="Times New Roman"/>
      <w:b/>
      <w:bCs/>
      <w:i/>
      <w:iCs/>
      <w:smallCaps w:val="0"/>
      <w:strike w:val="0"/>
      <w:spacing w:val="0"/>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divs>
    <w:div w:id="2508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4@guostrj.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8A2E4-AD4C-4AA6-BF55-C0836345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9390</Words>
  <Characters>53528</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Пользователь Windows</cp:lastModifiedBy>
  <cp:revision>9</cp:revision>
  <cp:lastPrinted>2018-04-01T05:49:00Z</cp:lastPrinted>
  <dcterms:created xsi:type="dcterms:W3CDTF">2024-09-30T13:56:00Z</dcterms:created>
  <dcterms:modified xsi:type="dcterms:W3CDTF">2024-10-01T13:05:00Z</dcterms:modified>
</cp:coreProperties>
</file>